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94981" w:rsidRPr="00931DA3" w:rsidRDefault="00794981" w:rsidP="00794981">
      <w:pPr>
        <w:pBdr>
          <w:bottom w:val="single" w:sz="6" w:space="1" w:color="auto"/>
        </w:pBdr>
        <w:spacing w:line="360" w:lineRule="auto"/>
        <w:jc w:val="center"/>
        <w:rPr>
          <w:sz w:val="32"/>
          <w:szCs w:val="32"/>
        </w:rPr>
      </w:pPr>
      <w:r w:rsidRPr="00931DA3">
        <w:rPr>
          <w:b/>
          <w:bCs/>
          <w:sz w:val="32"/>
          <w:szCs w:val="32"/>
        </w:rPr>
        <w:t>RESUME</w:t>
      </w:r>
    </w:p>
    <w:p w:rsidR="00794981" w:rsidRPr="00810075" w:rsidRDefault="00794981" w:rsidP="00794981">
      <w:pPr>
        <w:rPr>
          <w:sz w:val="22"/>
          <w:szCs w:val="22"/>
        </w:rPr>
      </w:pPr>
    </w:p>
    <w:p w:rsidR="00794981" w:rsidRPr="00810075" w:rsidRDefault="00794981" w:rsidP="00794981">
      <w:pPr>
        <w:rPr>
          <w:rFonts w:ascii="Verdana" w:hAnsi="Verdana"/>
          <w:sz w:val="22"/>
          <w:szCs w:val="22"/>
        </w:rPr>
      </w:pPr>
      <w:r w:rsidRPr="00810075">
        <w:rPr>
          <w:rFonts w:ascii="Verdana" w:hAnsi="Verdana"/>
          <w:sz w:val="22"/>
          <w:szCs w:val="22"/>
        </w:rPr>
        <w:t xml:space="preserve">Email: </w:t>
      </w:r>
      <w:hyperlink r:id="rId7" w:history="1">
        <w:r w:rsidR="00BA59B7" w:rsidRPr="0092111D">
          <w:rPr>
            <w:rStyle w:val="Hyperlink"/>
            <w:rFonts w:ascii="Verdana" w:hAnsi="Verdana"/>
            <w:sz w:val="22"/>
            <w:szCs w:val="22"/>
          </w:rPr>
          <w:t>ajaydd7755@gmail.com</w:t>
        </w:r>
      </w:hyperlink>
      <w:r w:rsidR="00810075">
        <w:rPr>
          <w:rFonts w:ascii="Verdana" w:hAnsi="Verdana"/>
          <w:sz w:val="22"/>
          <w:szCs w:val="22"/>
        </w:rPr>
        <w:tab/>
      </w:r>
      <w:r w:rsidR="00810075">
        <w:rPr>
          <w:rFonts w:ascii="Verdana" w:hAnsi="Verdana"/>
          <w:sz w:val="22"/>
          <w:szCs w:val="22"/>
        </w:rPr>
        <w:tab/>
      </w:r>
      <w:r w:rsidR="00810075">
        <w:rPr>
          <w:rFonts w:ascii="Verdana" w:hAnsi="Verdana"/>
          <w:sz w:val="22"/>
          <w:szCs w:val="22"/>
        </w:rPr>
        <w:tab/>
      </w:r>
      <w:r w:rsidR="00810075">
        <w:rPr>
          <w:rFonts w:ascii="Verdana" w:hAnsi="Verdana"/>
          <w:sz w:val="22"/>
          <w:szCs w:val="22"/>
        </w:rPr>
        <w:tab/>
      </w:r>
      <w:r w:rsidR="00241703">
        <w:rPr>
          <w:rFonts w:ascii="Verdana" w:hAnsi="Verdana"/>
          <w:sz w:val="22"/>
          <w:szCs w:val="22"/>
        </w:rPr>
        <w:t xml:space="preserve">          </w:t>
      </w:r>
      <w:r w:rsidRPr="00810075">
        <w:rPr>
          <w:rFonts w:ascii="Verdana" w:hAnsi="Verdana"/>
          <w:sz w:val="22"/>
          <w:szCs w:val="22"/>
        </w:rPr>
        <w:t xml:space="preserve">: +91 </w:t>
      </w:r>
      <w:r w:rsidR="00BA59B7">
        <w:rPr>
          <w:rFonts w:ascii="Verdana" w:hAnsi="Verdana"/>
          <w:sz w:val="22"/>
          <w:szCs w:val="22"/>
        </w:rPr>
        <w:t>7498433755</w:t>
      </w:r>
    </w:p>
    <w:p w:rsidR="00794981" w:rsidRPr="00810075" w:rsidRDefault="00794981" w:rsidP="00794981">
      <w:pPr>
        <w:rPr>
          <w:rFonts w:ascii="Verdana" w:hAnsi="Verdana"/>
          <w:sz w:val="22"/>
          <w:szCs w:val="22"/>
        </w:rPr>
      </w:pPr>
    </w:p>
    <w:p w:rsidR="00216D67" w:rsidRPr="00810075" w:rsidRDefault="00216D67" w:rsidP="00BD7BAE">
      <w:pPr>
        <w:rPr>
          <w:rFonts w:ascii="Verdana" w:hAnsi="Verdana"/>
          <w:b/>
          <w:sz w:val="22"/>
          <w:szCs w:val="22"/>
        </w:rPr>
      </w:pPr>
    </w:p>
    <w:p w:rsidR="00047AA0" w:rsidRPr="00810075" w:rsidRDefault="00047AA0" w:rsidP="00047AA0">
      <w:pPr>
        <w:shd w:val="clear" w:color="auto" w:fill="CCCCCC"/>
        <w:rPr>
          <w:rFonts w:ascii="Tahoma" w:hAnsi="Tahoma" w:cs="Tahoma"/>
          <w:b/>
          <w:bCs/>
          <w:sz w:val="22"/>
          <w:szCs w:val="22"/>
        </w:rPr>
      </w:pPr>
      <w:r w:rsidRPr="00810075">
        <w:rPr>
          <w:rFonts w:ascii="Tahoma" w:hAnsi="Tahoma" w:cs="Tahoma"/>
          <w:b/>
          <w:bCs/>
          <w:sz w:val="22"/>
          <w:szCs w:val="22"/>
        </w:rPr>
        <w:t>Objective:</w:t>
      </w:r>
    </w:p>
    <w:p w:rsidR="00047AA0" w:rsidRDefault="00047AA0" w:rsidP="00BD7BAE">
      <w:pPr>
        <w:rPr>
          <w:rFonts w:ascii="Verdana" w:hAnsi="Verdana"/>
          <w:b/>
          <w:sz w:val="20"/>
          <w:szCs w:val="20"/>
        </w:rPr>
      </w:pPr>
    </w:p>
    <w:p w:rsidR="00494B27" w:rsidRDefault="00E9438A" w:rsidP="00BA32BD">
      <w:pPr>
        <w:spacing w:line="276" w:lineRule="auto"/>
        <w:rPr>
          <w:rFonts w:ascii="Palatino Linotype" w:hAnsi="Palatino Linotype"/>
          <w:sz w:val="22"/>
          <w:szCs w:val="22"/>
        </w:rPr>
      </w:pPr>
      <w:r w:rsidRPr="00E9438A">
        <w:rPr>
          <w:rFonts w:ascii="Palatino Linotype" w:hAnsi="Palatino Linotype"/>
          <w:sz w:val="22"/>
          <w:szCs w:val="22"/>
        </w:rPr>
        <w:t>To be an expert in my area of work, with a passion for challenges, innovation and workin</w:t>
      </w:r>
      <w:r>
        <w:rPr>
          <w:rFonts w:ascii="Palatino Linotype" w:hAnsi="Palatino Linotype"/>
          <w:sz w:val="22"/>
          <w:szCs w:val="22"/>
        </w:rPr>
        <w:t>g with people and communities.</w:t>
      </w:r>
    </w:p>
    <w:p w:rsidR="00BA32BD" w:rsidRPr="00BA32BD" w:rsidRDefault="00BA32BD" w:rsidP="00BA32BD">
      <w:pPr>
        <w:spacing w:line="276" w:lineRule="auto"/>
        <w:rPr>
          <w:rFonts w:ascii="Palatino Linotype" w:hAnsi="Palatino Linotype"/>
          <w:sz w:val="22"/>
          <w:szCs w:val="22"/>
        </w:rPr>
      </w:pPr>
    </w:p>
    <w:p w:rsidR="006E2994" w:rsidRPr="00C76C48" w:rsidRDefault="00C76C48" w:rsidP="006E2994">
      <w:pPr>
        <w:shd w:val="clear" w:color="auto" w:fill="CCCCCC"/>
        <w:rPr>
          <w:rFonts w:ascii="Tahoma" w:hAnsi="Tahoma" w:cs="Tahoma"/>
          <w:b/>
          <w:bCs/>
          <w:sz w:val="22"/>
          <w:szCs w:val="22"/>
        </w:rPr>
      </w:pPr>
      <w:r w:rsidRPr="00C76C48">
        <w:rPr>
          <w:rFonts w:ascii="Tahoma" w:hAnsi="Tahoma" w:cs="Tahoma"/>
          <w:b/>
          <w:bCs/>
          <w:sz w:val="22"/>
          <w:szCs w:val="22"/>
        </w:rPr>
        <w:t>PROFESSIONAL</w:t>
      </w:r>
      <w:r w:rsidR="00385231">
        <w:rPr>
          <w:rFonts w:ascii="Tahoma" w:hAnsi="Tahoma" w:cs="Tahoma"/>
          <w:b/>
          <w:bCs/>
          <w:sz w:val="22"/>
          <w:szCs w:val="22"/>
        </w:rPr>
        <w:t xml:space="preserve"> EXPERIE</w:t>
      </w:r>
      <w:r w:rsidR="006E2994" w:rsidRPr="00C76C48">
        <w:rPr>
          <w:rFonts w:ascii="Tahoma" w:hAnsi="Tahoma" w:cs="Tahoma"/>
          <w:b/>
          <w:bCs/>
          <w:sz w:val="22"/>
          <w:szCs w:val="22"/>
        </w:rPr>
        <w:t>NCE:</w:t>
      </w:r>
    </w:p>
    <w:p w:rsidR="006D16F5" w:rsidRDefault="006D16F5" w:rsidP="006D16F5">
      <w:pPr>
        <w:rPr>
          <w:b/>
          <w:bCs/>
        </w:rPr>
      </w:pPr>
    </w:p>
    <w:p w:rsidR="00E67AC5" w:rsidRDefault="00E67AC5" w:rsidP="00E67AC5">
      <w:pPr>
        <w:pStyle w:val="ListParagraph"/>
        <w:ind w:left="900"/>
        <w:rPr>
          <w:rFonts w:ascii="Palatino Linotype" w:eastAsia="Times New Roman" w:hAnsi="Palatino Linotype" w:cs="Times New Roman"/>
          <w:bCs/>
          <w:lang w:val="en-GB" w:eastAsia="ar-SA"/>
        </w:rPr>
      </w:pPr>
      <w:r w:rsidRPr="001905AE">
        <w:rPr>
          <w:rFonts w:ascii="Palatino Linotype" w:eastAsia="Times New Roman" w:hAnsi="Palatino Linotype" w:cs="Times New Roman"/>
          <w:b/>
          <w:bCs/>
          <w:sz w:val="24"/>
          <w:szCs w:val="24"/>
          <w:lang w:val="en-GB" w:eastAsia="ar-SA"/>
        </w:rPr>
        <w:t>Organization</w:t>
      </w:r>
      <w:r w:rsidRPr="006730F3">
        <w:rPr>
          <w:rFonts w:ascii="Palatino Linotype" w:eastAsia="Times New Roman" w:hAnsi="Palatino Linotype" w:cs="Times New Roman"/>
          <w:bCs/>
          <w:lang w:val="en-GB" w:eastAsia="ar-SA"/>
        </w:rPr>
        <w:t>:</w:t>
      </w:r>
      <w:r w:rsidRPr="00375BC9">
        <w:t xml:space="preserve"> </w:t>
      </w:r>
      <w:r>
        <w:rPr>
          <w:rFonts w:ascii="Palatino Linotype" w:eastAsia="Times New Roman" w:hAnsi="Palatino Linotype" w:cs="Times New Roman"/>
          <w:b/>
          <w:bCs/>
          <w:lang w:val="en-GB" w:eastAsia="ar-SA"/>
        </w:rPr>
        <w:t>Yeshwantrao C</w:t>
      </w:r>
      <w:r w:rsidRPr="00375BC9">
        <w:rPr>
          <w:rFonts w:ascii="Palatino Linotype" w:eastAsia="Times New Roman" w:hAnsi="Palatino Linotype" w:cs="Times New Roman"/>
          <w:b/>
          <w:bCs/>
          <w:lang w:val="en-GB" w:eastAsia="ar-SA"/>
        </w:rPr>
        <w:t>havan College</w:t>
      </w:r>
      <w:r>
        <w:rPr>
          <w:rFonts w:ascii="Palatino Linotype" w:eastAsia="Times New Roman" w:hAnsi="Palatino Linotype" w:cs="Times New Roman"/>
          <w:b/>
          <w:bCs/>
          <w:lang w:val="en-GB" w:eastAsia="ar-SA"/>
        </w:rPr>
        <w:t>,</w:t>
      </w:r>
      <w:r w:rsidRPr="0091696D">
        <w:rPr>
          <w:rFonts w:ascii="Palatino Linotype" w:eastAsia="Times New Roman" w:hAnsi="Palatino Linotype" w:cs="Times New Roman"/>
          <w:b/>
          <w:bCs/>
          <w:lang w:val="en-GB" w:eastAsia="ar-SA"/>
        </w:rPr>
        <w:t xml:space="preserve"> </w:t>
      </w:r>
      <w:r>
        <w:rPr>
          <w:rFonts w:ascii="Palatino Linotype" w:eastAsia="Times New Roman" w:hAnsi="Palatino Linotype" w:cs="Times New Roman"/>
          <w:b/>
          <w:bCs/>
          <w:lang w:val="en-GB" w:eastAsia="ar-SA"/>
        </w:rPr>
        <w:t>Sangli</w:t>
      </w:r>
      <w:r>
        <w:rPr>
          <w:rFonts w:ascii="Palatino Linotype" w:eastAsia="Times New Roman" w:hAnsi="Palatino Linotype" w:cs="Times New Roman"/>
          <w:bCs/>
          <w:lang w:val="en-GB" w:eastAsia="ar-SA"/>
        </w:rPr>
        <w:t xml:space="preserve"> (From Jan 2018 to sept 2024)</w:t>
      </w:r>
    </w:p>
    <w:p w:rsidR="00E67AC5" w:rsidRDefault="00E67AC5" w:rsidP="00E67AC5">
      <w:pPr>
        <w:pStyle w:val="ListParagraph"/>
        <w:ind w:left="900"/>
        <w:rPr>
          <w:rFonts w:ascii="Palatino Linotype" w:hAnsi="Palatino Linotype"/>
        </w:rPr>
      </w:pPr>
      <w:r w:rsidRPr="00F22FEC">
        <w:rPr>
          <w:rFonts w:ascii="Palatino Linotype" w:hAnsi="Palatino Linotype"/>
          <w:b/>
          <w:bCs/>
        </w:rPr>
        <w:t>Designation:</w:t>
      </w:r>
      <w:r>
        <w:rPr>
          <w:rFonts w:ascii="Palatino Linotype" w:hAnsi="Palatino Linotype"/>
        </w:rPr>
        <w:t xml:space="preserve">  IT Teacher</w:t>
      </w:r>
    </w:p>
    <w:p w:rsidR="00E67AC5" w:rsidRDefault="00B2428C" w:rsidP="00E67AC5">
      <w:pPr>
        <w:pStyle w:val="ListParagraph"/>
        <w:rPr>
          <w:rFonts w:ascii="Palatino Linotype" w:hAnsi="Palatino Linotype"/>
          <w:b/>
          <w:bCs/>
        </w:rPr>
      </w:pPr>
      <w:r>
        <w:rPr>
          <w:rFonts w:ascii="Palatino Linotype" w:hAnsi="Palatino Linotype"/>
          <w:b/>
          <w:bCs/>
        </w:rPr>
        <w:t xml:space="preserve">    </w:t>
      </w:r>
      <w:r w:rsidR="00E67AC5">
        <w:rPr>
          <w:rFonts w:ascii="Palatino Linotype" w:hAnsi="Palatino Linotype"/>
          <w:b/>
          <w:bCs/>
        </w:rPr>
        <w:t>Work Experience:</w:t>
      </w:r>
    </w:p>
    <w:p w:rsidR="00E67AC5" w:rsidRDefault="00E67AC5" w:rsidP="00E67AC5">
      <w:pPr>
        <w:pStyle w:val="ListParagraph"/>
        <w:numPr>
          <w:ilvl w:val="0"/>
          <w:numId w:val="20"/>
        </w:numPr>
        <w:rPr>
          <w:rFonts w:ascii="Palatino Linotype" w:hAnsi="Palatino Linotype"/>
        </w:rPr>
      </w:pPr>
      <w:r w:rsidRPr="001E2D75">
        <w:rPr>
          <w:rFonts w:ascii="Palatino Linotype" w:hAnsi="Palatino Linotype"/>
        </w:rPr>
        <w:t>P</w:t>
      </w:r>
      <w:r>
        <w:rPr>
          <w:rFonts w:ascii="Palatino Linotype" w:hAnsi="Palatino Linotype"/>
        </w:rPr>
        <w:t>lan and deliver lesson on arrange of computer topics,from basic computer literacy</w:t>
      </w:r>
    </w:p>
    <w:p w:rsidR="00E67AC5" w:rsidRDefault="00E67AC5" w:rsidP="00E67AC5">
      <w:pPr>
        <w:pStyle w:val="ListParagraph"/>
        <w:rPr>
          <w:rFonts w:ascii="Palatino Linotype" w:hAnsi="Palatino Linotype"/>
        </w:rPr>
      </w:pPr>
      <w:r>
        <w:rPr>
          <w:rFonts w:ascii="Palatino Linotype" w:hAnsi="Palatino Linotype"/>
        </w:rPr>
        <w:t>To more advanced topics.</w:t>
      </w:r>
    </w:p>
    <w:p w:rsidR="00E67AC5" w:rsidRDefault="00E67AC5" w:rsidP="00E67AC5">
      <w:pPr>
        <w:pStyle w:val="ListParagraph"/>
        <w:numPr>
          <w:ilvl w:val="0"/>
          <w:numId w:val="20"/>
        </w:numPr>
        <w:rPr>
          <w:rFonts w:ascii="Palatino Linotype" w:hAnsi="Palatino Linotype"/>
        </w:rPr>
      </w:pPr>
      <w:r>
        <w:rPr>
          <w:rFonts w:ascii="Palatino Linotype" w:hAnsi="Palatino Linotype"/>
        </w:rPr>
        <w:t>Communicate student’s progress to parents and identify students who need extra assistance.</w:t>
      </w:r>
    </w:p>
    <w:p w:rsidR="00A44E60" w:rsidRDefault="00E67AC5" w:rsidP="00E67AC5">
      <w:pPr>
        <w:pStyle w:val="ListParagraph"/>
        <w:rPr>
          <w:rFonts w:ascii="Palatino Linotype" w:hAnsi="Palatino Linotype"/>
        </w:rPr>
      </w:pPr>
      <w:r>
        <w:rPr>
          <w:rFonts w:ascii="Palatino Linotype" w:hAnsi="Palatino Linotype"/>
        </w:rPr>
        <w:t>Provide technical support to troublesho</w:t>
      </w:r>
      <w:r w:rsidR="00146CB0">
        <w:rPr>
          <w:rFonts w:ascii="Palatino Linotype" w:hAnsi="Palatino Linotype"/>
        </w:rPr>
        <w:t>ot any technical issues the student</w:t>
      </w:r>
      <w:r>
        <w:rPr>
          <w:rFonts w:ascii="Palatino Linotype" w:hAnsi="Palatino Linotype"/>
        </w:rPr>
        <w:t xml:space="preserve"> might have with their computer</w:t>
      </w:r>
    </w:p>
    <w:p w:rsidR="00E67AC5" w:rsidRDefault="00E67AC5" w:rsidP="00E67AC5">
      <w:pPr>
        <w:pStyle w:val="ListParagraph"/>
        <w:rPr>
          <w:rFonts w:ascii="Palatino Linotype" w:eastAsia="Times New Roman" w:hAnsi="Palatino Linotype" w:cs="Times New Roman"/>
          <w:b/>
          <w:bCs/>
          <w:sz w:val="24"/>
          <w:szCs w:val="24"/>
          <w:lang w:val="en-GB" w:eastAsia="ar-SA"/>
        </w:rPr>
      </w:pPr>
    </w:p>
    <w:p w:rsidR="00E67AC5" w:rsidRDefault="00E67AC5" w:rsidP="00E67AC5">
      <w:pPr>
        <w:pStyle w:val="ListParagraph"/>
        <w:rPr>
          <w:rFonts w:ascii="Palatino Linotype" w:eastAsia="Times New Roman" w:hAnsi="Palatino Linotype" w:cs="Times New Roman"/>
          <w:b/>
          <w:bCs/>
          <w:lang w:val="en-GB" w:eastAsia="ar-SA"/>
        </w:rPr>
      </w:pPr>
      <w:r w:rsidRPr="001905AE">
        <w:rPr>
          <w:rFonts w:ascii="Palatino Linotype" w:eastAsia="Times New Roman" w:hAnsi="Palatino Linotype" w:cs="Times New Roman"/>
          <w:b/>
          <w:bCs/>
          <w:sz w:val="24"/>
          <w:szCs w:val="24"/>
          <w:lang w:val="en-GB" w:eastAsia="ar-SA"/>
        </w:rPr>
        <w:t xml:space="preserve"> Organization:</w:t>
      </w:r>
      <w:r>
        <w:rPr>
          <w:rFonts w:ascii="Palatino Linotype" w:hAnsi="Palatino Linotype"/>
          <w:b/>
        </w:rPr>
        <w:t>Karvy Financial Services Pvt ltd</w:t>
      </w:r>
      <w:r w:rsidRPr="0091696D">
        <w:rPr>
          <w:rFonts w:ascii="Palatino Linotype" w:hAnsi="Palatino Linotype"/>
          <w:b/>
        </w:rPr>
        <w:t xml:space="preserve"> </w:t>
      </w:r>
      <w:r>
        <w:rPr>
          <w:rFonts w:ascii="Palatino Linotype" w:hAnsi="Palatino Linotype"/>
          <w:b/>
        </w:rPr>
        <w:t>,Pune</w:t>
      </w:r>
      <w:r>
        <w:rPr>
          <w:rFonts w:ascii="Palatino Linotype" w:hAnsi="Palatino Linotype"/>
        </w:rPr>
        <w:t>(From 25  july 2016</w:t>
      </w:r>
      <w:r w:rsidRPr="00CE0CF7">
        <w:rPr>
          <w:rFonts w:ascii="Palatino Linotype" w:hAnsi="Palatino Linotype"/>
        </w:rPr>
        <w:t xml:space="preserve"> to </w:t>
      </w:r>
      <w:r>
        <w:rPr>
          <w:rFonts w:ascii="Palatino Linotype" w:hAnsi="Palatino Linotype"/>
        </w:rPr>
        <w:t>06 aug 2017</w:t>
      </w:r>
      <w:r w:rsidRPr="00CE0CF7">
        <w:rPr>
          <w:rFonts w:ascii="Palatino Linotype" w:hAnsi="Palatino Linotype"/>
        </w:rPr>
        <w:t>)</w:t>
      </w:r>
    </w:p>
    <w:p w:rsidR="00B2428C" w:rsidRDefault="00E67AC5" w:rsidP="00B2428C">
      <w:pPr>
        <w:pStyle w:val="ListParagraph"/>
        <w:rPr>
          <w:rFonts w:ascii="Palatino Linotype" w:hAnsi="Palatino Linotype"/>
        </w:rPr>
      </w:pPr>
      <w:r w:rsidRPr="00F22FEC">
        <w:rPr>
          <w:rFonts w:ascii="Palatino Linotype" w:hAnsi="Palatino Linotype"/>
          <w:b/>
          <w:bCs/>
        </w:rPr>
        <w:t>Designation:</w:t>
      </w:r>
      <w:r w:rsidR="00C9586E">
        <w:rPr>
          <w:rFonts w:ascii="Palatino Linotype" w:hAnsi="Palatino Linotype"/>
        </w:rPr>
        <w:t xml:space="preserve"> Sales </w:t>
      </w:r>
      <w:r w:rsidR="00153848">
        <w:rPr>
          <w:rFonts w:ascii="Palatino Linotype" w:hAnsi="Palatino Linotype"/>
        </w:rPr>
        <w:t>executive</w:t>
      </w:r>
      <w:r>
        <w:rPr>
          <w:rFonts w:ascii="Palatino Linotype" w:hAnsi="Palatino Linotype"/>
        </w:rPr>
        <w:t>.</w:t>
      </w:r>
      <w:bookmarkStart w:id="0" w:name="_GoBack"/>
      <w:bookmarkEnd w:id="0"/>
    </w:p>
    <w:p w:rsidR="00E67AC5" w:rsidRPr="00B2428C" w:rsidRDefault="00E67AC5" w:rsidP="00B2428C">
      <w:pPr>
        <w:pStyle w:val="ListParagraph"/>
        <w:rPr>
          <w:rFonts w:ascii="Palatino Linotype" w:hAnsi="Palatino Linotype"/>
        </w:rPr>
      </w:pPr>
      <w:r w:rsidRPr="00B2428C">
        <w:rPr>
          <w:rFonts w:ascii="Palatino Linotype" w:hAnsi="Palatino Linotype"/>
          <w:b/>
          <w:bCs/>
        </w:rPr>
        <w:t>Work Experience:</w:t>
      </w:r>
    </w:p>
    <w:p w:rsidR="00E67AC5" w:rsidRPr="0073152D" w:rsidRDefault="00EC1CBE" w:rsidP="005C602E">
      <w:pPr>
        <w:pStyle w:val="ListParagraph"/>
        <w:numPr>
          <w:ilvl w:val="0"/>
          <w:numId w:val="16"/>
        </w:numPr>
        <w:rPr>
          <w:rFonts w:ascii="Palatino Linotype" w:hAnsi="Palatino Linotype"/>
          <w:b/>
          <w:bCs/>
          <w:color w:val="262626" w:themeColor="text1" w:themeTint="D9"/>
        </w:rPr>
      </w:pPr>
      <w:r w:rsidRPr="00EC1CBE">
        <w:rPr>
          <w:rFonts w:ascii="Palatino Linotype" w:hAnsi="Palatino Linotype"/>
          <w:b/>
          <w:bCs/>
          <w:color w:val="262626" w:themeColor="text1" w:themeTint="D9"/>
          <w:sz w:val="21"/>
          <w:szCs w:val="21"/>
          <w:shd w:val="clear" w:color="auto" w:fill="FFFFFF"/>
        </w:rPr>
        <w:t xml:space="preserve"> </w:t>
      </w:r>
      <w:r w:rsidRPr="0073152D">
        <w:rPr>
          <w:rFonts w:ascii="Palatino Linotype" w:hAnsi="Palatino Linotype"/>
          <w:b/>
          <w:bCs/>
          <w:color w:val="262626" w:themeColor="text1" w:themeTint="D9"/>
          <w:shd w:val="clear" w:color="auto" w:fill="FFFFFF"/>
        </w:rPr>
        <w:t>Coordinating with customer and internal teams such as legal/technical/credit/disbursement etc team for appraisals, sanctions and disbursements as required.</w:t>
      </w:r>
    </w:p>
    <w:p w:rsidR="009B4D07" w:rsidRPr="0073152D" w:rsidRDefault="009B4D07" w:rsidP="00E67AC5">
      <w:pPr>
        <w:pStyle w:val="ListParagraph"/>
        <w:numPr>
          <w:ilvl w:val="0"/>
          <w:numId w:val="16"/>
        </w:numPr>
        <w:rPr>
          <w:rFonts w:ascii="Palatino Linotype" w:hAnsi="Palatino Linotype"/>
          <w:b/>
          <w:bCs/>
          <w:color w:val="262626" w:themeColor="text1" w:themeTint="D9"/>
        </w:rPr>
      </w:pPr>
      <w:r w:rsidRPr="0073152D">
        <w:rPr>
          <w:rFonts w:ascii="Palatino Linotype" w:hAnsi="Palatino Linotype"/>
          <w:b/>
          <w:bCs/>
          <w:color w:val="262626" w:themeColor="text1" w:themeTint="D9"/>
          <w:shd w:val="clear" w:color="auto" w:fill="FFFFFF"/>
        </w:rPr>
        <w:t xml:space="preserve"> Sales/revenue target achievement and Customer Relationship Management.</w:t>
      </w:r>
    </w:p>
    <w:p w:rsidR="009B4D07" w:rsidRPr="0073152D" w:rsidRDefault="009B4D07" w:rsidP="00E67AC5">
      <w:pPr>
        <w:pStyle w:val="ListParagraph"/>
        <w:numPr>
          <w:ilvl w:val="0"/>
          <w:numId w:val="16"/>
        </w:numPr>
        <w:rPr>
          <w:rFonts w:ascii="Palatino Linotype" w:hAnsi="Palatino Linotype"/>
          <w:b/>
          <w:bCs/>
          <w:color w:val="262626" w:themeColor="text1" w:themeTint="D9"/>
        </w:rPr>
      </w:pPr>
      <w:r w:rsidRPr="0073152D">
        <w:rPr>
          <w:rFonts w:ascii="Palatino Linotype" w:hAnsi="Palatino Linotype"/>
          <w:b/>
          <w:bCs/>
          <w:color w:val="262626" w:themeColor="text1" w:themeTint="D9"/>
          <w:shd w:val="clear" w:color="auto" w:fill="FFFFFF"/>
        </w:rPr>
        <w:t xml:space="preserve"> Connecting and developing better relationship for sourci</w:t>
      </w:r>
      <w:r w:rsidR="00686DFB" w:rsidRPr="0073152D">
        <w:rPr>
          <w:rFonts w:ascii="Palatino Linotype" w:hAnsi="Palatino Linotype"/>
          <w:b/>
          <w:bCs/>
          <w:color w:val="262626" w:themeColor="text1" w:themeTint="D9"/>
          <w:shd w:val="clear" w:color="auto" w:fill="FFFFFF"/>
        </w:rPr>
        <w:t xml:space="preserve">ng business from Builders / </w:t>
      </w:r>
      <w:r w:rsidRPr="0073152D">
        <w:rPr>
          <w:rFonts w:ascii="Palatino Linotype" w:hAnsi="Palatino Linotype"/>
          <w:b/>
          <w:bCs/>
          <w:color w:val="262626" w:themeColor="text1" w:themeTint="D9"/>
          <w:shd w:val="clear" w:color="auto" w:fill="FFFFFF"/>
        </w:rPr>
        <w:t xml:space="preserve"> DSA / Other channels or direct / Participating in marketing events.</w:t>
      </w:r>
    </w:p>
    <w:p w:rsidR="009B4D07" w:rsidRPr="0073152D" w:rsidRDefault="009B4D07" w:rsidP="00E67AC5">
      <w:pPr>
        <w:pStyle w:val="ListParagraph"/>
        <w:numPr>
          <w:ilvl w:val="0"/>
          <w:numId w:val="16"/>
        </w:numPr>
        <w:rPr>
          <w:rFonts w:ascii="Palatino Linotype" w:hAnsi="Palatino Linotype"/>
          <w:b/>
          <w:bCs/>
          <w:color w:val="262626" w:themeColor="text1" w:themeTint="D9"/>
        </w:rPr>
      </w:pPr>
      <w:r w:rsidRPr="0073152D">
        <w:rPr>
          <w:rFonts w:ascii="Palatino Linotype" w:hAnsi="Palatino Linotype"/>
          <w:b/>
          <w:bCs/>
          <w:color w:val="262626" w:themeColor="text1" w:themeTint="D9"/>
          <w:shd w:val="clear" w:color="auto" w:fill="FFFFFF"/>
        </w:rPr>
        <w:t xml:space="preserve"> Meeting prospective customers to understand the requirements clearly.</w:t>
      </w:r>
    </w:p>
    <w:p w:rsidR="009100E1" w:rsidRPr="0073152D" w:rsidRDefault="009100E1" w:rsidP="00E67AC5">
      <w:pPr>
        <w:pStyle w:val="ListParagraph"/>
        <w:numPr>
          <w:ilvl w:val="0"/>
          <w:numId w:val="16"/>
        </w:numPr>
        <w:rPr>
          <w:rFonts w:ascii="Palatino Linotype" w:hAnsi="Palatino Linotype"/>
          <w:b/>
          <w:bCs/>
          <w:color w:val="262626" w:themeColor="text1" w:themeTint="D9"/>
        </w:rPr>
      </w:pPr>
      <w:r w:rsidRPr="0073152D">
        <w:rPr>
          <w:rFonts w:ascii="Palatino Linotype" w:hAnsi="Palatino Linotype"/>
          <w:b/>
          <w:bCs/>
          <w:color w:val="262626" w:themeColor="text1" w:themeTint="D9"/>
          <w:shd w:val="clear" w:color="auto" w:fill="FFFFFF"/>
        </w:rPr>
        <w:t>Developing positive and professional relationship with the customer to enable cross selling, getting referrals and other business opportunities.</w:t>
      </w:r>
    </w:p>
    <w:p w:rsidR="00E67AC5" w:rsidRPr="00E67AC5" w:rsidRDefault="00E67AC5" w:rsidP="00E67AC5">
      <w:pPr>
        <w:rPr>
          <w:rFonts w:ascii="Palatino Linotype" w:hAnsi="Palatino Linotype"/>
          <w:b/>
          <w:bCs/>
        </w:rPr>
      </w:pPr>
    </w:p>
    <w:p w:rsidR="0032775E" w:rsidRDefault="00A44E60" w:rsidP="001905AE">
      <w:pPr>
        <w:pStyle w:val="ListParagraph"/>
        <w:rPr>
          <w:rFonts w:ascii="Palatino Linotype" w:eastAsia="Times New Roman" w:hAnsi="Palatino Linotype" w:cs="Times New Roman"/>
          <w:bCs/>
          <w:lang w:val="en-GB" w:eastAsia="ar-SA"/>
        </w:rPr>
      </w:pPr>
      <w:r w:rsidRPr="001905AE">
        <w:rPr>
          <w:rFonts w:ascii="Palatino Linotype" w:eastAsia="Times New Roman" w:hAnsi="Palatino Linotype" w:cs="Times New Roman"/>
          <w:b/>
          <w:bCs/>
          <w:sz w:val="24"/>
          <w:szCs w:val="24"/>
          <w:lang w:val="en-GB" w:eastAsia="ar-SA"/>
        </w:rPr>
        <w:t xml:space="preserve"> </w:t>
      </w:r>
      <w:r w:rsidR="00296664" w:rsidRPr="001905AE">
        <w:rPr>
          <w:rFonts w:ascii="Palatino Linotype" w:eastAsia="Times New Roman" w:hAnsi="Palatino Linotype" w:cs="Times New Roman"/>
          <w:b/>
          <w:bCs/>
          <w:sz w:val="24"/>
          <w:szCs w:val="24"/>
          <w:lang w:val="en-GB" w:eastAsia="ar-SA"/>
        </w:rPr>
        <w:t>Organization</w:t>
      </w:r>
      <w:r w:rsidR="00296664" w:rsidRPr="006730F3">
        <w:rPr>
          <w:rFonts w:ascii="Palatino Linotype" w:eastAsia="Times New Roman" w:hAnsi="Palatino Linotype" w:cs="Times New Roman"/>
          <w:bCs/>
          <w:lang w:val="en-GB" w:eastAsia="ar-SA"/>
        </w:rPr>
        <w:t>:</w:t>
      </w:r>
      <w:r w:rsidR="00296664" w:rsidRPr="0091696D">
        <w:rPr>
          <w:rFonts w:ascii="Palatino Linotype" w:eastAsia="Times New Roman" w:hAnsi="Palatino Linotype" w:cs="Times New Roman"/>
          <w:b/>
          <w:bCs/>
          <w:lang w:val="en-GB" w:eastAsia="ar-SA"/>
        </w:rPr>
        <w:t xml:space="preserve"> Deccan</w:t>
      </w:r>
      <w:r w:rsidR="00E27A60" w:rsidRPr="0091696D">
        <w:rPr>
          <w:rFonts w:ascii="Palatino Linotype" w:eastAsia="Times New Roman" w:hAnsi="Palatino Linotype" w:cs="Times New Roman"/>
          <w:b/>
          <w:bCs/>
          <w:lang w:val="en-GB" w:eastAsia="ar-SA"/>
        </w:rPr>
        <w:t xml:space="preserve"> Honda Bafna </w:t>
      </w:r>
      <w:r w:rsidR="006730F3" w:rsidRPr="0091696D">
        <w:rPr>
          <w:rFonts w:ascii="Palatino Linotype" w:eastAsia="Times New Roman" w:hAnsi="Palatino Linotype" w:cs="Times New Roman"/>
          <w:b/>
          <w:bCs/>
          <w:lang w:val="en-GB" w:eastAsia="ar-SA"/>
        </w:rPr>
        <w:t>Auto</w:t>
      </w:r>
      <w:r w:rsidR="000767EC" w:rsidRPr="0091696D">
        <w:rPr>
          <w:rFonts w:ascii="Palatino Linotype" w:eastAsia="Times New Roman" w:hAnsi="Palatino Linotype" w:cs="Times New Roman"/>
          <w:b/>
          <w:bCs/>
          <w:lang w:val="en-GB" w:eastAsia="ar-SA"/>
        </w:rPr>
        <w:t>Cars (</w:t>
      </w:r>
      <w:r w:rsidR="00E27A60" w:rsidRPr="0091696D">
        <w:rPr>
          <w:rFonts w:ascii="Palatino Linotype" w:eastAsia="Times New Roman" w:hAnsi="Palatino Linotype" w:cs="Times New Roman"/>
          <w:b/>
          <w:bCs/>
          <w:lang w:val="en-GB" w:eastAsia="ar-SA"/>
        </w:rPr>
        <w:t>India)</w:t>
      </w:r>
      <w:r w:rsidR="006730F3" w:rsidRPr="0091696D">
        <w:rPr>
          <w:rFonts w:ascii="Palatino Linotype" w:eastAsia="Times New Roman" w:hAnsi="Palatino Linotype" w:cs="Times New Roman"/>
          <w:b/>
          <w:bCs/>
          <w:lang w:val="en-GB" w:eastAsia="ar-SA"/>
        </w:rPr>
        <w:t xml:space="preserve"> Pvt ltd</w:t>
      </w:r>
      <w:r w:rsidR="008870CE" w:rsidRPr="0091696D">
        <w:rPr>
          <w:rFonts w:ascii="Palatino Linotype" w:eastAsia="Times New Roman" w:hAnsi="Palatino Linotype" w:cs="Times New Roman"/>
          <w:b/>
          <w:bCs/>
          <w:lang w:val="en-GB" w:eastAsia="ar-SA"/>
        </w:rPr>
        <w:t xml:space="preserve">, </w:t>
      </w:r>
      <w:r w:rsidR="000767EC" w:rsidRPr="0091696D">
        <w:rPr>
          <w:rFonts w:ascii="Palatino Linotype" w:eastAsia="Times New Roman" w:hAnsi="Palatino Linotype" w:cs="Times New Roman"/>
          <w:b/>
          <w:bCs/>
          <w:lang w:val="en-GB" w:eastAsia="ar-SA"/>
        </w:rPr>
        <w:t>Pune</w:t>
      </w:r>
      <w:r w:rsidR="000767EC">
        <w:rPr>
          <w:rFonts w:ascii="Palatino Linotype" w:eastAsia="Times New Roman" w:hAnsi="Palatino Linotype" w:cs="Times New Roman"/>
          <w:bCs/>
          <w:lang w:val="en-GB" w:eastAsia="ar-SA"/>
        </w:rPr>
        <w:t xml:space="preserve"> (</w:t>
      </w:r>
      <w:r w:rsidR="006326F5">
        <w:rPr>
          <w:rFonts w:ascii="Palatino Linotype" w:eastAsia="Times New Roman" w:hAnsi="Palatino Linotype" w:cs="Times New Roman"/>
          <w:bCs/>
          <w:lang w:val="en-GB" w:eastAsia="ar-SA"/>
        </w:rPr>
        <w:t xml:space="preserve">From May 2015 to </w:t>
      </w:r>
      <w:r w:rsidR="00296664" w:rsidRPr="00E13435">
        <w:rPr>
          <w:rFonts w:ascii="Palatino Linotype" w:eastAsia="Times New Roman" w:hAnsi="Palatino Linotype" w:cs="Times New Roman"/>
          <w:bCs/>
          <w:lang w:val="en-GB" w:eastAsia="ar-SA"/>
        </w:rPr>
        <w:t>January</w:t>
      </w:r>
      <w:r w:rsidR="007F3BC8">
        <w:rPr>
          <w:rFonts w:ascii="Palatino Linotype" w:eastAsia="Times New Roman" w:hAnsi="Palatino Linotype" w:cs="Times New Roman"/>
          <w:bCs/>
          <w:lang w:val="en-GB" w:eastAsia="ar-SA"/>
        </w:rPr>
        <w:t xml:space="preserve"> 2016</w:t>
      </w:r>
      <w:r w:rsidR="006326F5">
        <w:rPr>
          <w:rFonts w:ascii="Palatino Linotype" w:eastAsia="Times New Roman" w:hAnsi="Palatino Linotype" w:cs="Times New Roman"/>
          <w:bCs/>
          <w:lang w:val="en-GB" w:eastAsia="ar-SA"/>
        </w:rPr>
        <w:t>)</w:t>
      </w:r>
    </w:p>
    <w:p w:rsidR="00B2428C" w:rsidRDefault="00F22FEC" w:rsidP="00B2428C">
      <w:pPr>
        <w:pStyle w:val="ListParagraph"/>
        <w:rPr>
          <w:rFonts w:ascii="Palatino Linotype" w:hAnsi="Palatino Linotype"/>
        </w:rPr>
      </w:pPr>
      <w:r w:rsidRPr="00F22FEC">
        <w:rPr>
          <w:rFonts w:ascii="Palatino Linotype" w:hAnsi="Palatino Linotype"/>
          <w:b/>
          <w:bCs/>
        </w:rPr>
        <w:t>Designation:</w:t>
      </w:r>
      <w:r w:rsidR="00EA3990">
        <w:rPr>
          <w:rFonts w:ascii="Palatino Linotype" w:hAnsi="Palatino Linotype"/>
        </w:rPr>
        <w:t xml:space="preserve"> </w:t>
      </w:r>
      <w:r w:rsidR="00061369">
        <w:rPr>
          <w:rFonts w:ascii="Palatino Linotype" w:hAnsi="Palatino Linotype"/>
        </w:rPr>
        <w:t xml:space="preserve">Sales </w:t>
      </w:r>
      <w:r w:rsidR="00061369" w:rsidRPr="002B1B59">
        <w:rPr>
          <w:rFonts w:ascii="Palatino Linotype" w:hAnsi="Palatino Linotype"/>
        </w:rPr>
        <w:t>Consultant.</w:t>
      </w:r>
    </w:p>
    <w:p w:rsidR="006E4DA9" w:rsidRPr="00540FBE" w:rsidRDefault="00F22FEC" w:rsidP="00540FBE">
      <w:pPr>
        <w:pStyle w:val="ListParagraph"/>
        <w:rPr>
          <w:rFonts w:ascii="Palatino Linotype" w:hAnsi="Palatino Linotype"/>
          <w:b/>
          <w:bCs/>
        </w:rPr>
      </w:pPr>
      <w:r w:rsidRPr="00B2428C">
        <w:rPr>
          <w:rFonts w:ascii="Palatino Linotype" w:hAnsi="Palatino Linotype"/>
          <w:b/>
          <w:bCs/>
        </w:rPr>
        <w:t>Work Experience:</w:t>
      </w:r>
    </w:p>
    <w:p w:rsidR="00E030E0" w:rsidRPr="002B1B59" w:rsidRDefault="006E4DA9" w:rsidP="00A15C64">
      <w:pPr>
        <w:pStyle w:val="ListParagraph"/>
        <w:numPr>
          <w:ilvl w:val="0"/>
          <w:numId w:val="16"/>
        </w:numPr>
        <w:rPr>
          <w:rFonts w:ascii="Palatino Linotype" w:eastAsia="Times New Roman" w:hAnsi="Palatino Linotype" w:cs="Times New Roman"/>
          <w:bCs/>
          <w:lang w:val="en-GB" w:eastAsia="ar-SA"/>
        </w:rPr>
      </w:pPr>
      <w:r w:rsidRPr="002B1B59">
        <w:rPr>
          <w:rFonts w:ascii="Palatino Linotype" w:eastAsia="Times New Roman" w:hAnsi="Palatino Linotype" w:cs="Times New Roman"/>
          <w:bCs/>
          <w:lang w:val="en-GB" w:eastAsia="ar-SA"/>
        </w:rPr>
        <w:t>Maintain good relation with client</w:t>
      </w:r>
    </w:p>
    <w:p w:rsidR="00540FBE" w:rsidRPr="002B1B59" w:rsidRDefault="00540FBE" w:rsidP="00A15C64">
      <w:pPr>
        <w:pStyle w:val="ListParagraph"/>
        <w:numPr>
          <w:ilvl w:val="0"/>
          <w:numId w:val="16"/>
        </w:numPr>
        <w:rPr>
          <w:rFonts w:ascii="Palatino Linotype" w:eastAsia="Times New Roman" w:hAnsi="Palatino Linotype" w:cs="Times New Roman"/>
          <w:b/>
          <w:bCs/>
          <w:color w:val="404040" w:themeColor="text1" w:themeTint="BF"/>
          <w:lang w:val="en-GB" w:eastAsia="ar-SA"/>
        </w:rPr>
      </w:pPr>
      <w:r w:rsidRPr="002B1B59">
        <w:rPr>
          <w:rFonts w:ascii="Palatino Linotype" w:hAnsi="Palatino Linotype"/>
          <w:b/>
          <w:bCs/>
          <w:color w:val="404040" w:themeColor="text1" w:themeTint="BF"/>
          <w:shd w:val="clear" w:color="auto" w:fill="FFFFFF"/>
        </w:rPr>
        <w:t xml:space="preserve">I am responsible supporting customers in their car buying journey with Spinny at the retail hub. </w:t>
      </w:r>
    </w:p>
    <w:p w:rsidR="00540FBE" w:rsidRPr="002B1B59" w:rsidRDefault="00540FBE" w:rsidP="00A15C64">
      <w:pPr>
        <w:pStyle w:val="ListParagraph"/>
        <w:numPr>
          <w:ilvl w:val="0"/>
          <w:numId w:val="16"/>
        </w:numPr>
        <w:rPr>
          <w:rFonts w:ascii="Palatino Linotype" w:eastAsia="Times New Roman" w:hAnsi="Palatino Linotype" w:cs="Times New Roman"/>
          <w:b/>
          <w:bCs/>
          <w:color w:val="404040" w:themeColor="text1" w:themeTint="BF"/>
          <w:lang w:val="en-GB" w:eastAsia="ar-SA"/>
        </w:rPr>
      </w:pPr>
      <w:r w:rsidRPr="002B1B59">
        <w:rPr>
          <w:rFonts w:ascii="Palatino Linotype" w:hAnsi="Palatino Linotype"/>
          <w:b/>
          <w:bCs/>
          <w:color w:val="404040" w:themeColor="text1" w:themeTint="BF"/>
          <w:shd w:val="clear" w:color="auto" w:fill="FFFFFF"/>
        </w:rPr>
        <w:t>I am responsible a critical role in customer engagement and must understand customer requirements to recommend products according to their needs, pitching products and negotiating when necessary.</w:t>
      </w:r>
    </w:p>
    <w:p w:rsidR="00540FBE" w:rsidRPr="002B1B59" w:rsidRDefault="00540FBE" w:rsidP="00540FBE">
      <w:pPr>
        <w:pStyle w:val="ListParagraph"/>
        <w:numPr>
          <w:ilvl w:val="0"/>
          <w:numId w:val="16"/>
        </w:numPr>
        <w:rPr>
          <w:rFonts w:ascii="Palatino Linotype" w:eastAsia="Times New Roman" w:hAnsi="Palatino Linotype" w:cs="Times New Roman"/>
          <w:b/>
          <w:bCs/>
          <w:color w:val="404040" w:themeColor="text1" w:themeTint="BF"/>
          <w:lang w:val="en-GB" w:eastAsia="ar-SA"/>
        </w:rPr>
      </w:pPr>
      <w:r w:rsidRPr="002B1B59">
        <w:rPr>
          <w:rFonts w:ascii="Palatino Linotype" w:eastAsia="Times New Roman" w:hAnsi="Palatino Linotype" w:cs="Times New Roman"/>
          <w:b/>
          <w:bCs/>
          <w:color w:val="404040" w:themeColor="text1" w:themeTint="BF"/>
          <w:lang w:val="en-GB" w:eastAsia="ar-SA"/>
        </w:rPr>
        <w:t>Building a relationship with the customer at the retail hub, understanding their needs and negotiating as needed Managing the hub inventory Meeting and engaging with customers, showing them cars, and conducting test drives</w:t>
      </w:r>
    </w:p>
    <w:p w:rsidR="00540FBE" w:rsidRPr="002B1B59" w:rsidRDefault="00540FBE" w:rsidP="00540FBE">
      <w:pPr>
        <w:pStyle w:val="ListParagraph"/>
        <w:numPr>
          <w:ilvl w:val="0"/>
          <w:numId w:val="16"/>
        </w:numPr>
        <w:rPr>
          <w:rFonts w:ascii="Palatino Linotype" w:eastAsia="Times New Roman" w:hAnsi="Palatino Linotype" w:cs="Times New Roman"/>
          <w:b/>
          <w:bCs/>
          <w:color w:val="404040" w:themeColor="text1" w:themeTint="BF"/>
          <w:lang w:val="en-GB" w:eastAsia="ar-SA"/>
        </w:rPr>
      </w:pPr>
      <w:r w:rsidRPr="002B1B59">
        <w:rPr>
          <w:rFonts w:ascii="Palatino Linotype" w:eastAsia="Times New Roman" w:hAnsi="Palatino Linotype" w:cs="Times New Roman"/>
          <w:b/>
          <w:bCs/>
          <w:color w:val="404040" w:themeColor="text1" w:themeTint="BF"/>
          <w:lang w:val="en-GB" w:eastAsia="ar-SA"/>
        </w:rPr>
        <w:lastRenderedPageBreak/>
        <w:t>Ensuring that any issues are resolved</w:t>
      </w:r>
    </w:p>
    <w:p w:rsidR="00A15C64" w:rsidRDefault="00A15C64" w:rsidP="00A15C64">
      <w:pPr>
        <w:pStyle w:val="ListParagraph"/>
        <w:ind w:left="900"/>
        <w:rPr>
          <w:rFonts w:ascii="Palatino Linotype" w:eastAsia="Times New Roman" w:hAnsi="Palatino Linotype" w:cs="Times New Roman"/>
          <w:bCs/>
          <w:lang w:val="en-GB" w:eastAsia="ar-SA"/>
        </w:rPr>
      </w:pPr>
    </w:p>
    <w:p w:rsidR="003647E5" w:rsidRDefault="003647E5" w:rsidP="00A15C64">
      <w:pPr>
        <w:pStyle w:val="ListParagraph"/>
        <w:ind w:left="900"/>
        <w:rPr>
          <w:rFonts w:ascii="Palatino Linotype" w:eastAsia="Times New Roman" w:hAnsi="Palatino Linotype" w:cs="Times New Roman"/>
          <w:bCs/>
          <w:lang w:val="en-GB" w:eastAsia="ar-SA"/>
        </w:rPr>
      </w:pPr>
    </w:p>
    <w:p w:rsidR="003647E5" w:rsidRDefault="003647E5" w:rsidP="00A15C64">
      <w:pPr>
        <w:pStyle w:val="ListParagraph"/>
        <w:ind w:left="900"/>
        <w:rPr>
          <w:rFonts w:ascii="Palatino Linotype" w:eastAsia="Times New Roman" w:hAnsi="Palatino Linotype" w:cs="Times New Roman"/>
          <w:bCs/>
          <w:lang w:val="en-GB" w:eastAsia="ar-SA"/>
        </w:rPr>
      </w:pPr>
    </w:p>
    <w:p w:rsidR="003647E5" w:rsidRPr="00A15C64" w:rsidRDefault="003647E5" w:rsidP="00A15C64">
      <w:pPr>
        <w:pStyle w:val="ListParagraph"/>
        <w:ind w:left="900"/>
        <w:rPr>
          <w:rFonts w:ascii="Palatino Linotype" w:eastAsia="Times New Roman" w:hAnsi="Palatino Linotype" w:cs="Times New Roman"/>
          <w:bCs/>
          <w:lang w:val="en-GB" w:eastAsia="ar-SA"/>
        </w:rPr>
      </w:pPr>
    </w:p>
    <w:p w:rsidR="00E67AC5" w:rsidRPr="00717B52" w:rsidRDefault="00E67AC5" w:rsidP="00E67AC5">
      <w:pPr>
        <w:shd w:val="clear" w:color="auto" w:fill="CCCCCC"/>
        <w:rPr>
          <w:rFonts w:ascii="Tahoma" w:hAnsi="Tahoma" w:cs="Tahoma"/>
          <w:b/>
          <w:bCs/>
          <w:sz w:val="22"/>
          <w:szCs w:val="22"/>
        </w:rPr>
      </w:pPr>
      <w:r>
        <w:rPr>
          <w:rFonts w:ascii="Tahoma" w:hAnsi="Tahoma" w:cs="Tahoma"/>
          <w:b/>
          <w:bCs/>
          <w:sz w:val="22"/>
          <w:szCs w:val="22"/>
        </w:rPr>
        <w:t>Job Responsibilities:</w:t>
      </w:r>
    </w:p>
    <w:p w:rsidR="00E67AC5" w:rsidRPr="00B17A26" w:rsidRDefault="00E67AC5" w:rsidP="00B17A26">
      <w:pPr>
        <w:tabs>
          <w:tab w:val="left" w:pos="360"/>
        </w:tabs>
        <w:autoSpaceDE w:val="0"/>
        <w:jc w:val="both"/>
        <w:rPr>
          <w:rFonts w:ascii="Palatino Linotype" w:hAnsi="Palatino Linotype"/>
        </w:rPr>
      </w:pPr>
    </w:p>
    <w:p w:rsidR="00BD019C" w:rsidRPr="00494B27" w:rsidRDefault="00BD019C" w:rsidP="00BD019C">
      <w:pPr>
        <w:pStyle w:val="ListParagraph"/>
        <w:numPr>
          <w:ilvl w:val="0"/>
          <w:numId w:val="17"/>
        </w:numPr>
        <w:tabs>
          <w:tab w:val="left" w:pos="360"/>
        </w:tabs>
        <w:autoSpaceDE w:val="0"/>
        <w:jc w:val="both"/>
        <w:rPr>
          <w:rFonts w:ascii="Palatino Linotype" w:eastAsia="Times New Roman" w:hAnsi="Palatino Linotype" w:cs="Times New Roman"/>
          <w:lang w:val="en-GB" w:eastAsia="ar-SA"/>
        </w:rPr>
      </w:pPr>
      <w:r>
        <w:rPr>
          <w:rFonts w:ascii="Palatino Linotype" w:eastAsia="Times New Roman" w:hAnsi="Palatino Linotype" w:cs="Times New Roman"/>
          <w:lang w:val="en-GB" w:eastAsia="ar-SA"/>
        </w:rPr>
        <w:t>Create and Maintain database,Table.</w:t>
      </w:r>
    </w:p>
    <w:p w:rsidR="00BD019C" w:rsidRPr="00494B27" w:rsidRDefault="00BD019C" w:rsidP="00BD019C">
      <w:pPr>
        <w:pStyle w:val="ListParagraph"/>
        <w:numPr>
          <w:ilvl w:val="0"/>
          <w:numId w:val="17"/>
        </w:numPr>
        <w:tabs>
          <w:tab w:val="left" w:pos="360"/>
        </w:tabs>
        <w:autoSpaceDE w:val="0"/>
        <w:jc w:val="both"/>
        <w:rPr>
          <w:rFonts w:ascii="Palatino Linotype" w:eastAsia="Times New Roman" w:hAnsi="Palatino Linotype" w:cs="Times New Roman"/>
          <w:lang w:val="en-GB" w:eastAsia="ar-SA"/>
        </w:rPr>
      </w:pPr>
      <w:r>
        <w:rPr>
          <w:rFonts w:ascii="Palatino Linotype" w:eastAsia="Times New Roman" w:hAnsi="Palatino Linotype" w:cs="Times New Roman"/>
          <w:lang w:val="en-GB" w:eastAsia="ar-SA"/>
        </w:rPr>
        <w:t>Design develops stored procedures.</w:t>
      </w:r>
    </w:p>
    <w:p w:rsidR="00BD019C" w:rsidRPr="00BD019C" w:rsidRDefault="00BD019C" w:rsidP="00BD019C">
      <w:pPr>
        <w:pStyle w:val="ListParagraph"/>
        <w:numPr>
          <w:ilvl w:val="0"/>
          <w:numId w:val="17"/>
        </w:numPr>
        <w:tabs>
          <w:tab w:val="left" w:pos="360"/>
        </w:tabs>
        <w:autoSpaceDE w:val="0"/>
        <w:jc w:val="both"/>
        <w:rPr>
          <w:rFonts w:ascii="Palatino Linotype" w:eastAsia="Times New Roman" w:hAnsi="Palatino Linotype" w:cs="Times New Roman"/>
          <w:lang w:val="en-GB" w:eastAsia="ar-SA"/>
        </w:rPr>
      </w:pPr>
      <w:r>
        <w:rPr>
          <w:rFonts w:ascii="Palatino Linotype" w:eastAsia="Times New Roman" w:hAnsi="Palatino Linotype" w:cs="Times New Roman"/>
          <w:lang w:val="en-GB" w:eastAsia="ar-SA"/>
        </w:rPr>
        <w:t xml:space="preserve">Design,develop,optimize SQL Queries </w:t>
      </w:r>
      <w:r w:rsidRPr="00494B27">
        <w:rPr>
          <w:rFonts w:ascii="Palatino Linotype" w:eastAsia="Times New Roman" w:hAnsi="Palatino Linotype" w:cs="Times New Roman"/>
          <w:lang w:val="en-GB" w:eastAsia="ar-SA"/>
        </w:rPr>
        <w:t>.</w:t>
      </w:r>
    </w:p>
    <w:p w:rsidR="00E67AC5" w:rsidRPr="00494B27" w:rsidRDefault="00E67AC5" w:rsidP="00E67AC5">
      <w:pPr>
        <w:pStyle w:val="ListParagraph"/>
        <w:numPr>
          <w:ilvl w:val="0"/>
          <w:numId w:val="17"/>
        </w:numPr>
        <w:tabs>
          <w:tab w:val="left" w:pos="360"/>
        </w:tabs>
        <w:autoSpaceDE w:val="0"/>
        <w:jc w:val="both"/>
        <w:rPr>
          <w:rFonts w:ascii="Palatino Linotype" w:eastAsia="Times New Roman" w:hAnsi="Palatino Linotype" w:cs="Times New Roman"/>
          <w:lang w:val="en-GB" w:eastAsia="ar-SA"/>
        </w:rPr>
      </w:pPr>
      <w:r w:rsidRPr="00494B27">
        <w:rPr>
          <w:rFonts w:ascii="Palatino Linotype" w:eastAsia="Times New Roman" w:hAnsi="Palatino Linotype" w:cs="Times New Roman"/>
          <w:lang w:val="en-GB" w:eastAsia="ar-SA"/>
        </w:rPr>
        <w:t>Interaction with</w:t>
      </w:r>
      <w:r>
        <w:rPr>
          <w:rFonts w:ascii="Palatino Linotype" w:eastAsia="Times New Roman" w:hAnsi="Palatino Linotype" w:cs="Times New Roman"/>
          <w:lang w:val="en-GB" w:eastAsia="ar-SA"/>
        </w:rPr>
        <w:t xml:space="preserve"> the client o</w:t>
      </w:r>
      <w:r w:rsidRPr="00494B27">
        <w:rPr>
          <w:rFonts w:ascii="Palatino Linotype" w:eastAsia="Times New Roman" w:hAnsi="Palatino Linotype" w:cs="Times New Roman"/>
          <w:lang w:val="en-GB" w:eastAsia="ar-SA"/>
        </w:rPr>
        <w:t>rganization and Present Product Demonstration.</w:t>
      </w:r>
    </w:p>
    <w:p w:rsidR="00E67AC5" w:rsidRPr="00494B27" w:rsidRDefault="00E67AC5" w:rsidP="00E67AC5">
      <w:pPr>
        <w:pStyle w:val="ListParagraph"/>
        <w:numPr>
          <w:ilvl w:val="0"/>
          <w:numId w:val="17"/>
        </w:numPr>
        <w:tabs>
          <w:tab w:val="left" w:pos="360"/>
        </w:tabs>
        <w:autoSpaceDE w:val="0"/>
        <w:jc w:val="both"/>
        <w:rPr>
          <w:rFonts w:ascii="Palatino Linotype" w:eastAsia="Times New Roman" w:hAnsi="Palatino Linotype" w:cs="Times New Roman"/>
          <w:lang w:val="en-GB" w:eastAsia="ar-SA"/>
        </w:rPr>
      </w:pPr>
      <w:r>
        <w:rPr>
          <w:rFonts w:ascii="Palatino Linotype" w:eastAsia="Times New Roman" w:hAnsi="Palatino Linotype" w:cs="Times New Roman"/>
          <w:lang w:val="en-GB" w:eastAsia="ar-SA"/>
        </w:rPr>
        <w:t>Sales of home loan to the customers.</w:t>
      </w:r>
    </w:p>
    <w:p w:rsidR="00E67AC5" w:rsidRPr="00494B27" w:rsidRDefault="00E67AC5" w:rsidP="00E67AC5">
      <w:pPr>
        <w:pStyle w:val="ListParagraph"/>
        <w:numPr>
          <w:ilvl w:val="0"/>
          <w:numId w:val="17"/>
        </w:numPr>
        <w:tabs>
          <w:tab w:val="left" w:pos="360"/>
        </w:tabs>
        <w:autoSpaceDE w:val="0"/>
        <w:jc w:val="both"/>
        <w:rPr>
          <w:rFonts w:ascii="Palatino Linotype" w:eastAsia="Times New Roman" w:hAnsi="Palatino Linotype" w:cs="Times New Roman"/>
          <w:lang w:val="en-GB" w:eastAsia="ar-SA"/>
        </w:rPr>
      </w:pPr>
      <w:r w:rsidRPr="00494B27">
        <w:rPr>
          <w:rFonts w:ascii="Palatino Linotype" w:eastAsia="Times New Roman" w:hAnsi="Palatino Linotype" w:cs="Times New Roman"/>
          <w:lang w:val="en-GB" w:eastAsia="ar-SA"/>
        </w:rPr>
        <w:t>Dealer Handling.</w:t>
      </w:r>
    </w:p>
    <w:p w:rsidR="00E67AC5" w:rsidRPr="00494B27" w:rsidRDefault="00E67AC5" w:rsidP="00E67AC5">
      <w:pPr>
        <w:pStyle w:val="ListParagraph"/>
        <w:numPr>
          <w:ilvl w:val="0"/>
          <w:numId w:val="17"/>
        </w:numPr>
        <w:tabs>
          <w:tab w:val="left" w:pos="360"/>
        </w:tabs>
        <w:autoSpaceDE w:val="0"/>
        <w:jc w:val="both"/>
        <w:rPr>
          <w:rFonts w:ascii="Palatino Linotype" w:eastAsia="Times New Roman" w:hAnsi="Palatino Linotype" w:cs="Times New Roman"/>
          <w:lang w:val="en-GB" w:eastAsia="ar-SA"/>
        </w:rPr>
      </w:pPr>
      <w:r>
        <w:rPr>
          <w:rFonts w:ascii="Palatino Linotype" w:eastAsia="Times New Roman" w:hAnsi="Palatino Linotype" w:cs="Times New Roman"/>
          <w:lang w:val="en-GB" w:eastAsia="ar-SA"/>
        </w:rPr>
        <w:t>Generating order and leads for business d</w:t>
      </w:r>
      <w:r w:rsidRPr="00494B27">
        <w:rPr>
          <w:rFonts w:ascii="Palatino Linotype" w:eastAsia="Times New Roman" w:hAnsi="Palatino Linotype" w:cs="Times New Roman"/>
          <w:lang w:val="en-GB" w:eastAsia="ar-SA"/>
        </w:rPr>
        <w:t>evelopment.</w:t>
      </w:r>
    </w:p>
    <w:p w:rsidR="00E67AC5" w:rsidRPr="00494B27" w:rsidRDefault="00E67AC5" w:rsidP="00E67AC5">
      <w:pPr>
        <w:pStyle w:val="ListParagraph"/>
        <w:numPr>
          <w:ilvl w:val="0"/>
          <w:numId w:val="17"/>
        </w:numPr>
        <w:tabs>
          <w:tab w:val="left" w:pos="360"/>
        </w:tabs>
        <w:autoSpaceDE w:val="0"/>
        <w:jc w:val="both"/>
        <w:rPr>
          <w:rFonts w:ascii="Palatino Linotype" w:eastAsia="Times New Roman" w:hAnsi="Palatino Linotype" w:cs="Times New Roman"/>
          <w:lang w:val="en-GB" w:eastAsia="ar-SA"/>
        </w:rPr>
      </w:pPr>
      <w:r w:rsidRPr="00494B27">
        <w:rPr>
          <w:rFonts w:ascii="Palatino Linotype" w:eastAsia="Times New Roman" w:hAnsi="Palatino Linotype" w:cs="Times New Roman"/>
          <w:lang w:val="en-GB" w:eastAsia="ar-SA"/>
        </w:rPr>
        <w:t>Cracking new business avenues through cold call.</w:t>
      </w:r>
    </w:p>
    <w:p w:rsidR="0047266F" w:rsidRDefault="0047266F" w:rsidP="006D16F5">
      <w:pPr>
        <w:rPr>
          <w:b/>
          <w:bCs/>
        </w:rPr>
      </w:pPr>
    </w:p>
    <w:p w:rsidR="001F6823" w:rsidRPr="00C76C48" w:rsidRDefault="001F6823" w:rsidP="001F6823">
      <w:pPr>
        <w:shd w:val="clear" w:color="auto" w:fill="CCCCCC"/>
        <w:rPr>
          <w:rFonts w:ascii="Tahoma" w:hAnsi="Tahoma" w:cs="Tahoma"/>
          <w:b/>
          <w:bCs/>
          <w:sz w:val="22"/>
          <w:szCs w:val="22"/>
        </w:rPr>
      </w:pPr>
      <w:r>
        <w:rPr>
          <w:rFonts w:ascii="Tahoma" w:hAnsi="Tahoma" w:cs="Tahoma"/>
          <w:b/>
          <w:bCs/>
          <w:sz w:val="22"/>
          <w:szCs w:val="22"/>
        </w:rPr>
        <w:t>Extracurricular Activities</w:t>
      </w:r>
      <w:r w:rsidRPr="00C76C48">
        <w:rPr>
          <w:rFonts w:ascii="Tahoma" w:hAnsi="Tahoma" w:cs="Tahoma"/>
          <w:b/>
          <w:bCs/>
          <w:sz w:val="22"/>
          <w:szCs w:val="22"/>
        </w:rPr>
        <w:t>:</w:t>
      </w:r>
    </w:p>
    <w:p w:rsidR="00D22B84" w:rsidRDefault="00D22B84" w:rsidP="006D16F5">
      <w:pPr>
        <w:rPr>
          <w:b/>
          <w:bCs/>
        </w:rPr>
      </w:pPr>
    </w:p>
    <w:p w:rsidR="001F6823" w:rsidRPr="001F6823" w:rsidRDefault="001F6823" w:rsidP="001F6823">
      <w:pPr>
        <w:pStyle w:val="ListParagraph"/>
        <w:numPr>
          <w:ilvl w:val="0"/>
          <w:numId w:val="16"/>
        </w:numPr>
        <w:rPr>
          <w:rFonts w:ascii="Palatino Linotype" w:hAnsi="Palatino Linotype"/>
        </w:rPr>
      </w:pPr>
      <w:r w:rsidRPr="001F6823">
        <w:rPr>
          <w:rFonts w:ascii="Palatino Linotype" w:hAnsi="Palatino Linotype"/>
        </w:rPr>
        <w:t xml:space="preserve">Participated in product launching competition at college level.  </w:t>
      </w:r>
    </w:p>
    <w:p w:rsidR="001F6823" w:rsidRPr="001F6823" w:rsidRDefault="001F6823" w:rsidP="001F6823">
      <w:pPr>
        <w:pStyle w:val="ListParagraph"/>
        <w:numPr>
          <w:ilvl w:val="0"/>
          <w:numId w:val="16"/>
        </w:numPr>
        <w:rPr>
          <w:rFonts w:ascii="Palatino Linotype" w:hAnsi="Palatino Linotype"/>
        </w:rPr>
      </w:pPr>
      <w:r w:rsidRPr="001F6823">
        <w:rPr>
          <w:rFonts w:ascii="Palatino Linotype" w:hAnsi="Palatino Linotype"/>
        </w:rPr>
        <w:t xml:space="preserve">Participated in various management events, Drama, Quiz, paper presentation. </w:t>
      </w:r>
    </w:p>
    <w:p w:rsidR="001F6823" w:rsidRPr="00D863B5" w:rsidRDefault="001F6823" w:rsidP="00D863B5">
      <w:pPr>
        <w:pStyle w:val="ListParagraph"/>
        <w:numPr>
          <w:ilvl w:val="0"/>
          <w:numId w:val="16"/>
        </w:numPr>
        <w:rPr>
          <w:rFonts w:ascii="Palatino Linotype" w:hAnsi="Palatino Linotype"/>
        </w:rPr>
      </w:pPr>
      <w:r w:rsidRPr="001F6823">
        <w:rPr>
          <w:rFonts w:ascii="Palatino Linotype" w:hAnsi="Palatino Linotype"/>
        </w:rPr>
        <w:t xml:space="preserve">1st prize in drama competition in cultural event of collage level. </w:t>
      </w:r>
    </w:p>
    <w:p w:rsidR="001F6823" w:rsidRPr="001F6823" w:rsidRDefault="00B15D44" w:rsidP="001F6823">
      <w:pPr>
        <w:shd w:val="clear" w:color="auto" w:fill="CCCCCC"/>
        <w:rPr>
          <w:rFonts w:ascii="Tahoma" w:hAnsi="Tahoma" w:cs="Tahoma"/>
          <w:b/>
          <w:bCs/>
        </w:rPr>
      </w:pPr>
      <w:r>
        <w:rPr>
          <w:rFonts w:ascii="Tahoma" w:hAnsi="Tahoma" w:cs="Tahoma"/>
          <w:b/>
          <w:bCs/>
        </w:rPr>
        <w:t>Technical Skills</w:t>
      </w:r>
      <w:r w:rsidR="001F6823" w:rsidRPr="001F6823">
        <w:rPr>
          <w:rFonts w:ascii="Tahoma" w:hAnsi="Tahoma" w:cs="Tahoma"/>
          <w:b/>
          <w:bCs/>
        </w:rPr>
        <w:t>:</w:t>
      </w:r>
    </w:p>
    <w:p w:rsidR="00252D3C" w:rsidRPr="005716F9" w:rsidRDefault="00252D3C" w:rsidP="005716F9">
      <w:pPr>
        <w:rPr>
          <w:rFonts w:ascii="Palatino Linotype" w:hAnsi="Palatino Linotype"/>
        </w:rPr>
      </w:pPr>
    </w:p>
    <w:p w:rsidR="00D32D99" w:rsidRPr="00252D3C" w:rsidRDefault="00D32D99" w:rsidP="00D32D99">
      <w:pPr>
        <w:pStyle w:val="ListParagraph"/>
        <w:numPr>
          <w:ilvl w:val="0"/>
          <w:numId w:val="16"/>
        </w:numPr>
        <w:rPr>
          <w:rFonts w:ascii="Palatino Linotype" w:hAnsi="Palatino Linotype"/>
        </w:rPr>
      </w:pPr>
      <w:r w:rsidRPr="00252D3C">
        <w:rPr>
          <w:rFonts w:ascii="Palatino Linotype" w:hAnsi="Palatino Linotype"/>
        </w:rPr>
        <w:t>Bas</w:t>
      </w:r>
      <w:r>
        <w:rPr>
          <w:rFonts w:ascii="Palatino Linotype" w:hAnsi="Palatino Linotype"/>
        </w:rPr>
        <w:t>ic of SQL.</w:t>
      </w:r>
    </w:p>
    <w:p w:rsidR="00252D3C" w:rsidRPr="00252D3C" w:rsidRDefault="00252D3C" w:rsidP="00252D3C">
      <w:pPr>
        <w:pStyle w:val="ListParagraph"/>
        <w:numPr>
          <w:ilvl w:val="0"/>
          <w:numId w:val="16"/>
        </w:numPr>
        <w:rPr>
          <w:rFonts w:ascii="Palatino Linotype" w:hAnsi="Palatino Linotype"/>
        </w:rPr>
      </w:pPr>
      <w:r>
        <w:rPr>
          <w:rFonts w:ascii="Palatino Linotype" w:hAnsi="Palatino Linotype"/>
        </w:rPr>
        <w:t xml:space="preserve">Technical </w:t>
      </w:r>
      <w:r w:rsidRPr="00252D3C">
        <w:rPr>
          <w:rFonts w:ascii="Palatino Linotype" w:hAnsi="Palatino Linotype"/>
        </w:rPr>
        <w:t>Skills</w:t>
      </w:r>
      <w:r>
        <w:rPr>
          <w:rFonts w:ascii="Palatino Linotype" w:hAnsi="Palatino Linotype"/>
        </w:rPr>
        <w:t xml:space="preserve"> - </w:t>
      </w:r>
      <w:r w:rsidRPr="00252D3C">
        <w:rPr>
          <w:rFonts w:ascii="Palatino Linotype" w:hAnsi="Palatino Linotype"/>
        </w:rPr>
        <w:t>Operating Systems: MS-DOS, Windows 9X/XP/2003/2007 </w:t>
      </w:r>
      <w:r w:rsidRPr="00252D3C">
        <w:rPr>
          <w:rFonts w:ascii="Palatino Linotype" w:hAnsi="Palatino Linotype"/>
        </w:rPr>
        <w:br/>
        <w:t>MS Office: MS Word, MS Excel, and MS Power Point. </w:t>
      </w:r>
    </w:p>
    <w:p w:rsidR="00142F15" w:rsidRDefault="00F97BB2" w:rsidP="00142F15">
      <w:pPr>
        <w:pStyle w:val="ListParagraph"/>
        <w:numPr>
          <w:ilvl w:val="0"/>
          <w:numId w:val="16"/>
        </w:numPr>
        <w:rPr>
          <w:rFonts w:ascii="Palatino Linotype" w:hAnsi="Palatino Linotype"/>
        </w:rPr>
      </w:pPr>
      <w:r>
        <w:rPr>
          <w:rFonts w:ascii="Palatino Linotype" w:hAnsi="Palatino Linotype"/>
        </w:rPr>
        <w:t>Know</w:t>
      </w:r>
      <w:r w:rsidR="004867D2">
        <w:rPr>
          <w:rFonts w:ascii="Palatino Linotype" w:hAnsi="Palatino Linotype"/>
        </w:rPr>
        <w:t xml:space="preserve">ledge of cloud services AWS </w:t>
      </w:r>
      <w:r w:rsidR="00252D3C" w:rsidRPr="00252D3C">
        <w:rPr>
          <w:rFonts w:ascii="Palatino Linotype" w:hAnsi="Palatino Linotype"/>
        </w:rPr>
        <w:t>.</w:t>
      </w:r>
    </w:p>
    <w:p w:rsidR="00142F15" w:rsidRDefault="00142F15" w:rsidP="00142F15">
      <w:pPr>
        <w:pStyle w:val="ListParagraph"/>
        <w:numPr>
          <w:ilvl w:val="0"/>
          <w:numId w:val="16"/>
        </w:numPr>
        <w:rPr>
          <w:rFonts w:ascii="Palatino Linotype" w:hAnsi="Palatino Linotype"/>
        </w:rPr>
      </w:pPr>
      <w:r>
        <w:rPr>
          <w:rFonts w:ascii="Palatino Linotype" w:hAnsi="Palatino Linotype"/>
        </w:rPr>
        <w:t>Knowledge of troubleshooting skills.</w:t>
      </w:r>
    </w:p>
    <w:p w:rsidR="00142F15" w:rsidRPr="00142F15" w:rsidRDefault="00142F15" w:rsidP="00142F15">
      <w:pPr>
        <w:pStyle w:val="ListParagraph"/>
        <w:numPr>
          <w:ilvl w:val="0"/>
          <w:numId w:val="16"/>
        </w:numPr>
        <w:rPr>
          <w:rFonts w:ascii="Palatino Linotype" w:hAnsi="Palatino Linotype"/>
        </w:rPr>
      </w:pPr>
      <w:r>
        <w:rPr>
          <w:rFonts w:ascii="Palatino Linotype" w:hAnsi="Palatino Linotype"/>
        </w:rPr>
        <w:t>Basic of DevOps knowledge</w:t>
      </w:r>
      <w:r w:rsidR="00453F47">
        <w:rPr>
          <w:rFonts w:ascii="Palatino Linotype" w:hAnsi="Palatino Linotype"/>
        </w:rPr>
        <w:t>.</w:t>
      </w:r>
    </w:p>
    <w:p w:rsidR="006D0CE0" w:rsidRPr="00F97BB2" w:rsidRDefault="006D0CE0" w:rsidP="00F97BB2">
      <w:pPr>
        <w:ind w:left="360"/>
        <w:rPr>
          <w:rFonts w:ascii="Palatino Linotype" w:hAnsi="Palatino Linotype"/>
        </w:rPr>
      </w:pPr>
    </w:p>
    <w:p w:rsidR="00425283" w:rsidRPr="00396BEF" w:rsidRDefault="00B03DB0" w:rsidP="00425283">
      <w:pPr>
        <w:shd w:val="clear" w:color="auto" w:fill="CCCCCC"/>
        <w:rPr>
          <w:rFonts w:ascii="Tahoma" w:hAnsi="Tahoma" w:cs="Tahoma"/>
          <w:b/>
          <w:bCs/>
          <w:sz w:val="22"/>
          <w:szCs w:val="22"/>
        </w:rPr>
      </w:pPr>
      <w:r w:rsidRPr="00396BEF">
        <w:rPr>
          <w:rFonts w:ascii="Tahoma" w:hAnsi="Tahoma" w:cs="Tahoma"/>
          <w:b/>
          <w:bCs/>
          <w:sz w:val="22"/>
          <w:szCs w:val="22"/>
        </w:rPr>
        <w:t>EDUCATIONAL QUALIFICATION</w:t>
      </w:r>
      <w:r w:rsidR="00425283" w:rsidRPr="00396BEF">
        <w:rPr>
          <w:rFonts w:ascii="Tahoma" w:hAnsi="Tahoma" w:cs="Tahoma"/>
          <w:b/>
          <w:bCs/>
          <w:sz w:val="22"/>
          <w:szCs w:val="22"/>
        </w:rPr>
        <w:t>:</w:t>
      </w:r>
    </w:p>
    <w:p w:rsidR="00425283" w:rsidRDefault="00425283" w:rsidP="004252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6"/>
        <w:gridCol w:w="2275"/>
        <w:gridCol w:w="1899"/>
        <w:gridCol w:w="1275"/>
        <w:gridCol w:w="1785"/>
      </w:tblGrid>
      <w:tr w:rsidR="00D07649" w:rsidRPr="00D07649" w:rsidTr="00BC4B58">
        <w:tc>
          <w:tcPr>
            <w:tcW w:w="2516" w:type="dxa"/>
            <w:hideMark/>
          </w:tcPr>
          <w:p w:rsidR="00D07649" w:rsidRPr="00D07649" w:rsidRDefault="00D07649" w:rsidP="007B4C8C">
            <w:pPr>
              <w:rPr>
                <w:rFonts w:ascii="Palatino Linotype" w:hAnsi="Palatino Linotype"/>
                <w:b/>
                <w:bCs/>
                <w:sz w:val="22"/>
                <w:szCs w:val="22"/>
              </w:rPr>
            </w:pPr>
            <w:r w:rsidRPr="00D07649">
              <w:rPr>
                <w:rFonts w:ascii="Palatino Linotype" w:hAnsi="Palatino Linotype"/>
                <w:b/>
                <w:bCs/>
                <w:sz w:val="22"/>
                <w:szCs w:val="22"/>
              </w:rPr>
              <w:t>Qualification</w:t>
            </w:r>
          </w:p>
        </w:tc>
        <w:tc>
          <w:tcPr>
            <w:tcW w:w="2275" w:type="dxa"/>
            <w:hideMark/>
          </w:tcPr>
          <w:p w:rsidR="00D07649" w:rsidRPr="00D07649" w:rsidRDefault="00D07649" w:rsidP="007B4C8C">
            <w:pPr>
              <w:rPr>
                <w:rFonts w:ascii="Palatino Linotype" w:hAnsi="Palatino Linotype"/>
                <w:b/>
                <w:bCs/>
                <w:sz w:val="22"/>
                <w:szCs w:val="22"/>
              </w:rPr>
            </w:pPr>
            <w:r w:rsidRPr="00D07649">
              <w:rPr>
                <w:rFonts w:ascii="Palatino Linotype" w:hAnsi="Palatino Linotype"/>
                <w:b/>
                <w:bCs/>
                <w:sz w:val="22"/>
                <w:szCs w:val="22"/>
              </w:rPr>
              <w:t>Specialization</w:t>
            </w:r>
          </w:p>
        </w:tc>
        <w:tc>
          <w:tcPr>
            <w:tcW w:w="1899" w:type="dxa"/>
            <w:hideMark/>
          </w:tcPr>
          <w:p w:rsidR="00D07649" w:rsidRPr="00D07649" w:rsidRDefault="00D07649" w:rsidP="007B4C8C">
            <w:pPr>
              <w:rPr>
                <w:rFonts w:ascii="Palatino Linotype" w:hAnsi="Palatino Linotype"/>
                <w:b/>
                <w:bCs/>
                <w:sz w:val="22"/>
                <w:szCs w:val="22"/>
              </w:rPr>
            </w:pPr>
            <w:r w:rsidRPr="00D07649">
              <w:rPr>
                <w:rFonts w:ascii="Palatino Linotype" w:hAnsi="Palatino Linotype"/>
                <w:b/>
                <w:bCs/>
                <w:sz w:val="22"/>
                <w:szCs w:val="22"/>
              </w:rPr>
              <w:t>Board / University</w:t>
            </w:r>
          </w:p>
        </w:tc>
        <w:tc>
          <w:tcPr>
            <w:tcW w:w="1275" w:type="dxa"/>
            <w:hideMark/>
          </w:tcPr>
          <w:p w:rsidR="00D07649" w:rsidRPr="00D07649" w:rsidRDefault="00D07649" w:rsidP="007B4C8C">
            <w:pPr>
              <w:rPr>
                <w:rFonts w:ascii="Palatino Linotype" w:hAnsi="Palatino Linotype"/>
                <w:b/>
                <w:bCs/>
                <w:sz w:val="22"/>
                <w:szCs w:val="22"/>
              </w:rPr>
            </w:pPr>
            <w:r w:rsidRPr="00D07649">
              <w:rPr>
                <w:rFonts w:ascii="Palatino Linotype" w:hAnsi="Palatino Linotype"/>
                <w:b/>
                <w:bCs/>
                <w:sz w:val="22"/>
                <w:szCs w:val="22"/>
              </w:rPr>
              <w:t>Year</w:t>
            </w:r>
          </w:p>
        </w:tc>
        <w:tc>
          <w:tcPr>
            <w:tcW w:w="1785" w:type="dxa"/>
            <w:hideMark/>
          </w:tcPr>
          <w:p w:rsidR="00D07649" w:rsidRPr="00D07649" w:rsidRDefault="00D07649" w:rsidP="007B4C8C">
            <w:pPr>
              <w:rPr>
                <w:rFonts w:ascii="Palatino Linotype" w:hAnsi="Palatino Linotype"/>
                <w:b/>
                <w:bCs/>
                <w:sz w:val="22"/>
                <w:szCs w:val="22"/>
              </w:rPr>
            </w:pPr>
            <w:r w:rsidRPr="00D07649">
              <w:rPr>
                <w:rFonts w:ascii="Palatino Linotype" w:hAnsi="Palatino Linotype"/>
                <w:b/>
                <w:bCs/>
                <w:sz w:val="22"/>
                <w:szCs w:val="22"/>
              </w:rPr>
              <w:t>Marks</w:t>
            </w:r>
          </w:p>
        </w:tc>
      </w:tr>
      <w:tr w:rsidR="00D07649" w:rsidRPr="00D07649" w:rsidTr="00BC4B58">
        <w:trPr>
          <w:trHeight w:val="315"/>
        </w:trPr>
        <w:tc>
          <w:tcPr>
            <w:tcW w:w="2516" w:type="dxa"/>
            <w:hideMark/>
          </w:tcPr>
          <w:p w:rsidR="00D07649" w:rsidRPr="00D07649" w:rsidRDefault="00D07649" w:rsidP="007B4C8C">
            <w:pPr>
              <w:rPr>
                <w:rFonts w:ascii="Palatino Linotype" w:hAnsi="Palatino Linotype"/>
                <w:b/>
                <w:bCs/>
                <w:sz w:val="22"/>
                <w:szCs w:val="22"/>
              </w:rPr>
            </w:pPr>
            <w:r w:rsidRPr="00D07649">
              <w:rPr>
                <w:rFonts w:ascii="Palatino Linotype" w:hAnsi="Palatino Linotype"/>
                <w:b/>
                <w:bCs/>
                <w:sz w:val="22"/>
                <w:szCs w:val="22"/>
              </w:rPr>
              <w:t>High School(S.S.C.)</w:t>
            </w:r>
          </w:p>
        </w:tc>
        <w:tc>
          <w:tcPr>
            <w:tcW w:w="2275" w:type="dxa"/>
          </w:tcPr>
          <w:p w:rsidR="00D07649" w:rsidRPr="00D07649" w:rsidRDefault="00D07649" w:rsidP="007B4C8C">
            <w:pPr>
              <w:rPr>
                <w:rFonts w:ascii="Palatino Linotype" w:hAnsi="Palatino Linotype"/>
                <w:sz w:val="22"/>
                <w:szCs w:val="22"/>
              </w:rPr>
            </w:pPr>
          </w:p>
        </w:tc>
        <w:tc>
          <w:tcPr>
            <w:tcW w:w="1899" w:type="dxa"/>
            <w:hideMark/>
          </w:tcPr>
          <w:p w:rsidR="00D07649" w:rsidRPr="00D07649" w:rsidRDefault="00D07649" w:rsidP="007B4C8C">
            <w:pPr>
              <w:rPr>
                <w:rFonts w:ascii="Palatino Linotype" w:hAnsi="Palatino Linotype"/>
                <w:sz w:val="22"/>
                <w:szCs w:val="22"/>
              </w:rPr>
            </w:pPr>
            <w:r w:rsidRPr="00D07649">
              <w:rPr>
                <w:rFonts w:ascii="Palatino Linotype" w:hAnsi="Palatino Linotype"/>
                <w:sz w:val="22"/>
                <w:szCs w:val="22"/>
              </w:rPr>
              <w:t>Kolhapur</w:t>
            </w:r>
          </w:p>
        </w:tc>
        <w:tc>
          <w:tcPr>
            <w:tcW w:w="1275" w:type="dxa"/>
            <w:hideMark/>
          </w:tcPr>
          <w:p w:rsidR="00D07649" w:rsidRPr="00D07649" w:rsidRDefault="00FB1FD5" w:rsidP="007B4C8C">
            <w:pPr>
              <w:rPr>
                <w:rFonts w:ascii="Palatino Linotype" w:hAnsi="Palatino Linotype"/>
                <w:sz w:val="22"/>
                <w:szCs w:val="22"/>
              </w:rPr>
            </w:pPr>
            <w:r>
              <w:rPr>
                <w:rFonts w:ascii="Palatino Linotype" w:hAnsi="Palatino Linotype"/>
                <w:sz w:val="22"/>
                <w:szCs w:val="22"/>
              </w:rPr>
              <w:t>05-06</w:t>
            </w:r>
          </w:p>
        </w:tc>
        <w:tc>
          <w:tcPr>
            <w:tcW w:w="1785" w:type="dxa"/>
            <w:hideMark/>
          </w:tcPr>
          <w:p w:rsidR="00D07649" w:rsidRPr="00D07649" w:rsidRDefault="00FB1FD5" w:rsidP="007B4C8C">
            <w:pPr>
              <w:rPr>
                <w:rFonts w:ascii="Palatino Linotype" w:hAnsi="Palatino Linotype"/>
                <w:sz w:val="22"/>
                <w:szCs w:val="22"/>
              </w:rPr>
            </w:pPr>
            <w:r>
              <w:rPr>
                <w:rFonts w:ascii="Palatino Linotype" w:hAnsi="Palatino Linotype"/>
                <w:sz w:val="22"/>
                <w:szCs w:val="22"/>
              </w:rPr>
              <w:t>55.75</w:t>
            </w:r>
            <w:r w:rsidR="00D07649" w:rsidRPr="00D07649">
              <w:rPr>
                <w:rFonts w:ascii="Palatino Linotype" w:hAnsi="Palatino Linotype"/>
                <w:sz w:val="22"/>
                <w:szCs w:val="22"/>
              </w:rPr>
              <w:t>%</w:t>
            </w:r>
          </w:p>
        </w:tc>
      </w:tr>
      <w:tr w:rsidR="00D07649" w:rsidRPr="00D07649" w:rsidTr="00BC4B58">
        <w:tc>
          <w:tcPr>
            <w:tcW w:w="2516" w:type="dxa"/>
            <w:hideMark/>
          </w:tcPr>
          <w:p w:rsidR="00D07649" w:rsidRPr="00D07649" w:rsidRDefault="00D07649" w:rsidP="007B4C8C">
            <w:pPr>
              <w:rPr>
                <w:rFonts w:ascii="Palatino Linotype" w:hAnsi="Palatino Linotype"/>
                <w:b/>
                <w:bCs/>
                <w:sz w:val="22"/>
                <w:szCs w:val="22"/>
              </w:rPr>
            </w:pPr>
            <w:r w:rsidRPr="00D07649">
              <w:rPr>
                <w:rFonts w:ascii="Palatino Linotype" w:hAnsi="Palatino Linotype"/>
                <w:b/>
                <w:bCs/>
                <w:sz w:val="22"/>
                <w:szCs w:val="22"/>
              </w:rPr>
              <w:t>Intermediate(H.S.C.)</w:t>
            </w:r>
          </w:p>
        </w:tc>
        <w:tc>
          <w:tcPr>
            <w:tcW w:w="2275" w:type="dxa"/>
            <w:hideMark/>
          </w:tcPr>
          <w:p w:rsidR="00D07649" w:rsidRPr="00D07649" w:rsidRDefault="00FB1FD5" w:rsidP="007B4C8C">
            <w:pPr>
              <w:rPr>
                <w:rFonts w:ascii="Palatino Linotype" w:hAnsi="Palatino Linotype"/>
                <w:sz w:val="22"/>
                <w:szCs w:val="22"/>
              </w:rPr>
            </w:pPr>
            <w:r>
              <w:rPr>
                <w:rFonts w:ascii="Palatino Linotype" w:hAnsi="Palatino Linotype"/>
                <w:sz w:val="22"/>
                <w:szCs w:val="22"/>
              </w:rPr>
              <w:t>Commerce</w:t>
            </w:r>
          </w:p>
        </w:tc>
        <w:tc>
          <w:tcPr>
            <w:tcW w:w="1899" w:type="dxa"/>
            <w:hideMark/>
          </w:tcPr>
          <w:p w:rsidR="00D07649" w:rsidRPr="00D07649" w:rsidRDefault="00D07649" w:rsidP="007B4C8C">
            <w:pPr>
              <w:rPr>
                <w:rFonts w:ascii="Palatino Linotype" w:hAnsi="Palatino Linotype"/>
                <w:sz w:val="22"/>
                <w:szCs w:val="22"/>
              </w:rPr>
            </w:pPr>
            <w:r w:rsidRPr="00D07649">
              <w:rPr>
                <w:rFonts w:ascii="Palatino Linotype" w:hAnsi="Palatino Linotype"/>
                <w:sz w:val="22"/>
                <w:szCs w:val="22"/>
              </w:rPr>
              <w:t>Kolhapur</w:t>
            </w:r>
          </w:p>
        </w:tc>
        <w:tc>
          <w:tcPr>
            <w:tcW w:w="1275" w:type="dxa"/>
            <w:hideMark/>
          </w:tcPr>
          <w:p w:rsidR="00D07649" w:rsidRPr="00D07649" w:rsidRDefault="00FB1FD5" w:rsidP="007B4C8C">
            <w:pPr>
              <w:rPr>
                <w:rFonts w:ascii="Palatino Linotype" w:hAnsi="Palatino Linotype"/>
                <w:sz w:val="22"/>
                <w:szCs w:val="22"/>
              </w:rPr>
            </w:pPr>
            <w:r>
              <w:rPr>
                <w:rFonts w:ascii="Palatino Linotype" w:hAnsi="Palatino Linotype"/>
                <w:sz w:val="22"/>
                <w:szCs w:val="22"/>
              </w:rPr>
              <w:t>07-08</w:t>
            </w:r>
          </w:p>
        </w:tc>
        <w:tc>
          <w:tcPr>
            <w:tcW w:w="1785" w:type="dxa"/>
            <w:hideMark/>
          </w:tcPr>
          <w:p w:rsidR="00D07649" w:rsidRPr="00D07649" w:rsidRDefault="00FB1FD5" w:rsidP="007B4C8C">
            <w:pPr>
              <w:rPr>
                <w:rFonts w:ascii="Palatino Linotype" w:hAnsi="Palatino Linotype"/>
                <w:sz w:val="22"/>
                <w:szCs w:val="22"/>
              </w:rPr>
            </w:pPr>
            <w:r>
              <w:rPr>
                <w:rFonts w:ascii="Palatino Linotype" w:hAnsi="Palatino Linotype"/>
                <w:sz w:val="22"/>
                <w:szCs w:val="22"/>
              </w:rPr>
              <w:t>52.83%</w:t>
            </w:r>
          </w:p>
        </w:tc>
      </w:tr>
      <w:tr w:rsidR="00D07649" w:rsidRPr="00D07649" w:rsidTr="00BC4B58">
        <w:trPr>
          <w:trHeight w:val="818"/>
        </w:trPr>
        <w:tc>
          <w:tcPr>
            <w:tcW w:w="2516" w:type="dxa"/>
            <w:hideMark/>
          </w:tcPr>
          <w:p w:rsidR="00D07649" w:rsidRPr="00D07649" w:rsidRDefault="00FB1FD5" w:rsidP="007B4C8C">
            <w:pPr>
              <w:rPr>
                <w:rFonts w:ascii="Palatino Linotype" w:hAnsi="Palatino Linotype"/>
                <w:b/>
                <w:bCs/>
                <w:sz w:val="22"/>
                <w:szCs w:val="22"/>
              </w:rPr>
            </w:pPr>
            <w:r>
              <w:rPr>
                <w:rFonts w:ascii="Palatino Linotype" w:hAnsi="Palatino Linotype"/>
                <w:b/>
                <w:bCs/>
                <w:sz w:val="22"/>
                <w:szCs w:val="22"/>
              </w:rPr>
              <w:t>Bachelor of Degree(B.C.A</w:t>
            </w:r>
            <w:r w:rsidR="00BC4B58">
              <w:rPr>
                <w:rFonts w:ascii="Palatino Linotype" w:hAnsi="Palatino Linotype"/>
                <w:b/>
                <w:bCs/>
                <w:sz w:val="22"/>
                <w:szCs w:val="22"/>
              </w:rPr>
              <w:t>.)</w:t>
            </w:r>
          </w:p>
        </w:tc>
        <w:tc>
          <w:tcPr>
            <w:tcW w:w="2275" w:type="dxa"/>
            <w:hideMark/>
          </w:tcPr>
          <w:p w:rsidR="00D07649" w:rsidRPr="00D07649" w:rsidRDefault="00066513" w:rsidP="007B4C8C">
            <w:pPr>
              <w:rPr>
                <w:rFonts w:ascii="Palatino Linotype" w:hAnsi="Palatino Linotype"/>
                <w:sz w:val="22"/>
                <w:szCs w:val="22"/>
              </w:rPr>
            </w:pPr>
            <w:r>
              <w:rPr>
                <w:rFonts w:ascii="Palatino Linotype" w:hAnsi="Palatino Linotype"/>
                <w:sz w:val="22"/>
                <w:szCs w:val="22"/>
              </w:rPr>
              <w:t>C</w:t>
            </w:r>
            <w:r w:rsidR="00D07649" w:rsidRPr="00D07649">
              <w:rPr>
                <w:rFonts w:ascii="Palatino Linotype" w:hAnsi="Palatino Linotype"/>
                <w:sz w:val="22"/>
                <w:szCs w:val="22"/>
              </w:rPr>
              <w:t xml:space="preserve">omputer </w:t>
            </w:r>
            <w:r w:rsidR="00124EB1">
              <w:rPr>
                <w:rFonts w:ascii="Palatino Linotype" w:hAnsi="Palatino Linotype"/>
                <w:sz w:val="22"/>
                <w:szCs w:val="22"/>
              </w:rPr>
              <w:t>Application</w:t>
            </w:r>
          </w:p>
        </w:tc>
        <w:tc>
          <w:tcPr>
            <w:tcW w:w="1899" w:type="dxa"/>
            <w:hideMark/>
          </w:tcPr>
          <w:p w:rsidR="00D07649" w:rsidRPr="00D07649" w:rsidRDefault="00D07649" w:rsidP="007B4C8C">
            <w:pPr>
              <w:rPr>
                <w:rFonts w:ascii="Palatino Linotype" w:hAnsi="Palatino Linotype"/>
                <w:sz w:val="22"/>
                <w:szCs w:val="22"/>
              </w:rPr>
            </w:pPr>
            <w:r w:rsidRPr="00D07649">
              <w:rPr>
                <w:rFonts w:ascii="Palatino Linotype" w:hAnsi="Palatino Linotype"/>
                <w:sz w:val="22"/>
                <w:szCs w:val="22"/>
              </w:rPr>
              <w:t>Shivaji University</w:t>
            </w:r>
          </w:p>
        </w:tc>
        <w:tc>
          <w:tcPr>
            <w:tcW w:w="1275" w:type="dxa"/>
            <w:hideMark/>
          </w:tcPr>
          <w:p w:rsidR="00D07649" w:rsidRPr="00D07649" w:rsidRDefault="00FB1FD5" w:rsidP="007B4C8C">
            <w:pPr>
              <w:rPr>
                <w:rFonts w:ascii="Palatino Linotype" w:hAnsi="Palatino Linotype"/>
                <w:sz w:val="22"/>
                <w:szCs w:val="22"/>
              </w:rPr>
            </w:pPr>
            <w:r>
              <w:rPr>
                <w:rFonts w:ascii="Palatino Linotype" w:hAnsi="Palatino Linotype"/>
                <w:sz w:val="22"/>
                <w:szCs w:val="22"/>
              </w:rPr>
              <w:t>10-11</w:t>
            </w:r>
          </w:p>
        </w:tc>
        <w:tc>
          <w:tcPr>
            <w:tcW w:w="1785" w:type="dxa"/>
            <w:hideMark/>
          </w:tcPr>
          <w:p w:rsidR="00D07649" w:rsidRPr="00D07649" w:rsidRDefault="00FB1FD5" w:rsidP="007B4C8C">
            <w:pPr>
              <w:rPr>
                <w:rFonts w:ascii="Palatino Linotype" w:hAnsi="Palatino Linotype"/>
                <w:sz w:val="22"/>
                <w:szCs w:val="22"/>
              </w:rPr>
            </w:pPr>
            <w:r>
              <w:rPr>
                <w:rFonts w:ascii="Palatino Linotype" w:hAnsi="Palatino Linotype"/>
                <w:sz w:val="22"/>
                <w:szCs w:val="22"/>
              </w:rPr>
              <w:t>65.75</w:t>
            </w:r>
            <w:r w:rsidR="00D07649" w:rsidRPr="00D07649">
              <w:rPr>
                <w:rFonts w:ascii="Palatino Linotype" w:hAnsi="Palatino Linotype"/>
                <w:sz w:val="22"/>
                <w:szCs w:val="22"/>
              </w:rPr>
              <w:t>%</w:t>
            </w:r>
          </w:p>
        </w:tc>
      </w:tr>
      <w:tr w:rsidR="00FB1FD5" w:rsidRPr="00D07649" w:rsidTr="00BC4B58">
        <w:trPr>
          <w:trHeight w:val="521"/>
        </w:trPr>
        <w:tc>
          <w:tcPr>
            <w:tcW w:w="2516" w:type="dxa"/>
            <w:hideMark/>
          </w:tcPr>
          <w:p w:rsidR="00FB1FD5" w:rsidRPr="00D07649" w:rsidRDefault="00FB1FD5" w:rsidP="00FB1FD5">
            <w:pPr>
              <w:rPr>
                <w:rFonts w:ascii="Palatino Linotype" w:hAnsi="Palatino Linotype"/>
                <w:b/>
                <w:bCs/>
                <w:sz w:val="22"/>
                <w:szCs w:val="22"/>
              </w:rPr>
            </w:pPr>
            <w:r>
              <w:rPr>
                <w:rFonts w:ascii="Palatino Linotype" w:hAnsi="Palatino Linotype"/>
                <w:b/>
                <w:bCs/>
                <w:sz w:val="22"/>
                <w:szCs w:val="22"/>
              </w:rPr>
              <w:t>Master Degree(MBA</w:t>
            </w:r>
            <w:r w:rsidRPr="00D07649">
              <w:rPr>
                <w:rFonts w:ascii="Palatino Linotype" w:hAnsi="Palatino Linotype"/>
                <w:b/>
                <w:bCs/>
                <w:sz w:val="22"/>
                <w:szCs w:val="22"/>
              </w:rPr>
              <w:t>)</w:t>
            </w:r>
          </w:p>
        </w:tc>
        <w:tc>
          <w:tcPr>
            <w:tcW w:w="2275" w:type="dxa"/>
            <w:hideMark/>
          </w:tcPr>
          <w:p w:rsidR="00FB1FD5" w:rsidRDefault="00124EB1" w:rsidP="00FB1FD5">
            <w:pPr>
              <w:rPr>
                <w:rFonts w:ascii="Palatino Linotype" w:hAnsi="Palatino Linotype"/>
                <w:sz w:val="22"/>
                <w:szCs w:val="22"/>
              </w:rPr>
            </w:pPr>
            <w:r>
              <w:rPr>
                <w:rFonts w:ascii="Palatino Linotype" w:hAnsi="Palatino Linotype"/>
                <w:sz w:val="22"/>
                <w:szCs w:val="22"/>
              </w:rPr>
              <w:t xml:space="preserve">  </w:t>
            </w:r>
            <w:r w:rsidR="00FB1FD5">
              <w:rPr>
                <w:rFonts w:ascii="Palatino Linotype" w:hAnsi="Palatino Linotype"/>
                <w:sz w:val="22"/>
                <w:szCs w:val="22"/>
              </w:rPr>
              <w:t>System</w:t>
            </w:r>
            <w:r>
              <w:rPr>
                <w:rFonts w:ascii="Palatino Linotype" w:hAnsi="Palatino Linotype"/>
                <w:sz w:val="22"/>
                <w:szCs w:val="22"/>
              </w:rPr>
              <w:t xml:space="preserve"> &amp; </w:t>
            </w:r>
          </w:p>
          <w:p w:rsidR="00124EB1" w:rsidRPr="00D07649" w:rsidRDefault="00124EB1" w:rsidP="00FB1FD5">
            <w:pPr>
              <w:rPr>
                <w:rFonts w:ascii="Palatino Linotype" w:hAnsi="Palatino Linotype"/>
                <w:sz w:val="22"/>
                <w:szCs w:val="22"/>
              </w:rPr>
            </w:pPr>
            <w:r>
              <w:rPr>
                <w:rFonts w:ascii="Palatino Linotype" w:hAnsi="Palatino Linotype"/>
                <w:sz w:val="22"/>
                <w:szCs w:val="22"/>
              </w:rPr>
              <w:t>Information T</w:t>
            </w:r>
            <w:r w:rsidRPr="00124EB1">
              <w:rPr>
                <w:rFonts w:ascii="Palatino Linotype" w:hAnsi="Palatino Linotype"/>
                <w:sz w:val="22"/>
                <w:szCs w:val="22"/>
              </w:rPr>
              <w:t>echnology</w:t>
            </w:r>
          </w:p>
        </w:tc>
        <w:tc>
          <w:tcPr>
            <w:tcW w:w="1899" w:type="dxa"/>
            <w:hideMark/>
          </w:tcPr>
          <w:p w:rsidR="00FB1FD5" w:rsidRPr="00D07649" w:rsidRDefault="00FB1FD5" w:rsidP="00FB1FD5">
            <w:pPr>
              <w:rPr>
                <w:rFonts w:ascii="Palatino Linotype" w:hAnsi="Palatino Linotype"/>
                <w:sz w:val="22"/>
                <w:szCs w:val="22"/>
              </w:rPr>
            </w:pPr>
            <w:r w:rsidRPr="00D07649">
              <w:rPr>
                <w:rFonts w:ascii="Palatino Linotype" w:hAnsi="Palatino Linotype"/>
                <w:sz w:val="22"/>
                <w:szCs w:val="22"/>
              </w:rPr>
              <w:t>Shivaji University</w:t>
            </w:r>
          </w:p>
        </w:tc>
        <w:tc>
          <w:tcPr>
            <w:tcW w:w="1275" w:type="dxa"/>
            <w:hideMark/>
          </w:tcPr>
          <w:p w:rsidR="00FB1FD5" w:rsidRPr="00CA7BEA" w:rsidRDefault="00FB1FD5" w:rsidP="00FB1FD5">
            <w:pPr>
              <w:rPr>
                <w:rFonts w:ascii="Palatino Linotype" w:hAnsi="Palatino Linotype"/>
                <w:sz w:val="22"/>
                <w:szCs w:val="22"/>
              </w:rPr>
            </w:pPr>
            <w:r>
              <w:rPr>
                <w:rFonts w:ascii="Palatino Linotype" w:hAnsi="Palatino Linotype"/>
                <w:sz w:val="22"/>
                <w:szCs w:val="22"/>
              </w:rPr>
              <w:t>13-1</w:t>
            </w:r>
            <w:r w:rsidR="007039EC">
              <w:rPr>
                <w:rFonts w:ascii="Palatino Linotype" w:hAnsi="Palatino Linotype"/>
                <w:sz w:val="22"/>
                <w:szCs w:val="22"/>
              </w:rPr>
              <w:t>5</w:t>
            </w:r>
          </w:p>
        </w:tc>
        <w:tc>
          <w:tcPr>
            <w:tcW w:w="1785" w:type="dxa"/>
            <w:hideMark/>
          </w:tcPr>
          <w:p w:rsidR="00FB1FD5" w:rsidRPr="00CA7BEA" w:rsidRDefault="00FB1FD5" w:rsidP="00FB1FD5">
            <w:pPr>
              <w:rPr>
                <w:rFonts w:ascii="Palatino Linotype" w:hAnsi="Palatino Linotype"/>
                <w:sz w:val="22"/>
                <w:szCs w:val="22"/>
              </w:rPr>
            </w:pPr>
            <w:r>
              <w:rPr>
                <w:rFonts w:ascii="Palatino Linotype" w:hAnsi="Palatino Linotype"/>
                <w:sz w:val="22"/>
                <w:szCs w:val="22"/>
              </w:rPr>
              <w:t>62.84%</w:t>
            </w:r>
          </w:p>
        </w:tc>
      </w:tr>
    </w:tbl>
    <w:p w:rsidR="004F52DC" w:rsidRDefault="004F52DC" w:rsidP="00BD7BAE">
      <w:pPr>
        <w:jc w:val="both"/>
        <w:rPr>
          <w:rFonts w:ascii="Verdana" w:hAnsi="Verdana"/>
          <w:sz w:val="18"/>
          <w:szCs w:val="20"/>
        </w:rPr>
      </w:pPr>
    </w:p>
    <w:p w:rsidR="004F52DC" w:rsidRPr="00E74481" w:rsidRDefault="004F52DC" w:rsidP="004F52DC">
      <w:pPr>
        <w:shd w:val="clear" w:color="auto" w:fill="CCCCCC"/>
        <w:rPr>
          <w:rFonts w:ascii="Tahoma" w:hAnsi="Tahoma" w:cs="Tahoma"/>
          <w:b/>
          <w:bCs/>
          <w:sz w:val="22"/>
          <w:szCs w:val="22"/>
        </w:rPr>
      </w:pPr>
      <w:r w:rsidRPr="00E74481">
        <w:rPr>
          <w:rFonts w:ascii="Tahoma" w:hAnsi="Tahoma" w:cs="Tahoma"/>
          <w:b/>
          <w:bCs/>
          <w:sz w:val="22"/>
          <w:szCs w:val="22"/>
        </w:rPr>
        <w:t>PERSONAL DETAILS:</w:t>
      </w:r>
    </w:p>
    <w:p w:rsidR="00EE479B" w:rsidRPr="0001333F" w:rsidRDefault="00EE479B" w:rsidP="00BD7BAE">
      <w:pPr>
        <w:jc w:val="both"/>
        <w:rPr>
          <w:rFonts w:ascii="Verdana" w:hAnsi="Verdana"/>
          <w:sz w:val="18"/>
          <w:szCs w:val="20"/>
        </w:rPr>
      </w:pPr>
    </w:p>
    <w:p w:rsidR="0062031C" w:rsidRPr="004F52DC" w:rsidRDefault="0062031C" w:rsidP="00933D4C">
      <w:pPr>
        <w:pStyle w:val="ListParagraph"/>
        <w:numPr>
          <w:ilvl w:val="1"/>
          <w:numId w:val="13"/>
        </w:numPr>
        <w:spacing w:after="0" w:afterAutospacing="0" w:line="276" w:lineRule="auto"/>
        <w:ind w:left="1080"/>
        <w:rPr>
          <w:rFonts w:ascii="Palatino Linotype" w:hAnsi="Palatino Linotype" w:cs="Times New Roman"/>
          <w:bCs/>
        </w:rPr>
      </w:pPr>
      <w:r w:rsidRPr="0062031C">
        <w:rPr>
          <w:rFonts w:ascii="Palatino Linotype" w:hAnsi="Palatino Linotype" w:cs="Times New Roman"/>
          <w:bCs/>
        </w:rPr>
        <w:t xml:space="preserve">Name </w:t>
      </w:r>
      <w:r w:rsidRPr="0062031C">
        <w:rPr>
          <w:rFonts w:ascii="Palatino Linotype" w:hAnsi="Palatino Linotype" w:cs="Times New Roman"/>
          <w:bCs/>
        </w:rPr>
        <w:tab/>
      </w:r>
      <w:r w:rsidRPr="0062031C">
        <w:rPr>
          <w:rFonts w:ascii="Palatino Linotype" w:hAnsi="Palatino Linotype" w:cs="Times New Roman"/>
          <w:bCs/>
        </w:rPr>
        <w:tab/>
        <w:t xml:space="preserve">: </w:t>
      </w:r>
      <w:r w:rsidR="00130B9C">
        <w:rPr>
          <w:rFonts w:ascii="Palatino Linotype" w:hAnsi="Palatino Linotype" w:cs="Times New Roman"/>
          <w:bCs/>
        </w:rPr>
        <w:t>Ajay</w:t>
      </w:r>
      <w:r w:rsidR="006A5894">
        <w:rPr>
          <w:rFonts w:ascii="Palatino Linotype" w:hAnsi="Palatino Linotype" w:cs="Times New Roman"/>
          <w:bCs/>
        </w:rPr>
        <w:t xml:space="preserve"> </w:t>
      </w:r>
      <w:r w:rsidRPr="0062031C">
        <w:rPr>
          <w:rFonts w:ascii="Palatino Linotype" w:hAnsi="Palatino Linotype" w:cs="Times New Roman"/>
          <w:bCs/>
        </w:rPr>
        <w:t xml:space="preserve"> Pawar</w:t>
      </w:r>
    </w:p>
    <w:p w:rsidR="0062031C" w:rsidRPr="004F52DC" w:rsidRDefault="0062031C" w:rsidP="00933D4C">
      <w:pPr>
        <w:pStyle w:val="ListParagraph"/>
        <w:numPr>
          <w:ilvl w:val="1"/>
          <w:numId w:val="13"/>
        </w:numPr>
        <w:spacing w:after="0" w:afterAutospacing="0" w:line="276" w:lineRule="auto"/>
        <w:ind w:left="1080"/>
        <w:rPr>
          <w:rFonts w:ascii="Palatino Linotype" w:hAnsi="Palatino Linotype" w:cs="Times New Roman"/>
          <w:bCs/>
        </w:rPr>
      </w:pPr>
      <w:r w:rsidRPr="0062031C">
        <w:rPr>
          <w:rFonts w:ascii="Palatino Linotype" w:hAnsi="Palatino Linotype" w:cs="Times New Roman"/>
          <w:bCs/>
        </w:rPr>
        <w:lastRenderedPageBreak/>
        <w:t>Addre</w:t>
      </w:r>
      <w:r w:rsidR="006B527C">
        <w:rPr>
          <w:rFonts w:ascii="Palatino Linotype" w:hAnsi="Palatino Linotype" w:cs="Times New Roman"/>
          <w:bCs/>
        </w:rPr>
        <w:t xml:space="preserve">ss </w:t>
      </w:r>
      <w:r w:rsidR="006B527C">
        <w:rPr>
          <w:rFonts w:ascii="Palatino Linotype" w:hAnsi="Palatino Linotype" w:cs="Times New Roman"/>
          <w:bCs/>
        </w:rPr>
        <w:tab/>
      </w:r>
      <w:r w:rsidR="006B527C">
        <w:rPr>
          <w:rFonts w:ascii="Palatino Linotype" w:hAnsi="Palatino Linotype" w:cs="Times New Roman"/>
          <w:bCs/>
        </w:rPr>
        <w:tab/>
        <w:t xml:space="preserve">: </w:t>
      </w:r>
      <w:r w:rsidR="00FF3EC6">
        <w:rPr>
          <w:rFonts w:ascii="Palatino Linotype" w:hAnsi="Palatino Linotype" w:cs="Times New Roman"/>
          <w:bCs/>
        </w:rPr>
        <w:t xml:space="preserve"> </w:t>
      </w:r>
      <w:r w:rsidR="006B527C">
        <w:rPr>
          <w:rFonts w:ascii="Palatino Linotype" w:hAnsi="Palatino Linotype" w:cs="Times New Roman"/>
          <w:bCs/>
        </w:rPr>
        <w:t>Flat No-AB1001</w:t>
      </w:r>
      <w:r w:rsidR="00FF3EC6">
        <w:rPr>
          <w:rFonts w:ascii="Palatino Linotype" w:hAnsi="Palatino Linotype" w:cs="Times New Roman"/>
          <w:bCs/>
        </w:rPr>
        <w:t>,Stanza</w:t>
      </w:r>
      <w:r w:rsidR="006B527C">
        <w:rPr>
          <w:rFonts w:ascii="Palatino Linotype" w:hAnsi="Palatino Linotype" w:cs="Times New Roman"/>
          <w:bCs/>
        </w:rPr>
        <w:t xml:space="preserve"> Society</w:t>
      </w:r>
      <w:r w:rsidR="00690734">
        <w:rPr>
          <w:rFonts w:ascii="Palatino Linotype" w:hAnsi="Palatino Linotype" w:cs="Times New Roman"/>
          <w:bCs/>
        </w:rPr>
        <w:t>,Punaw</w:t>
      </w:r>
      <w:r w:rsidR="002F296F">
        <w:rPr>
          <w:rFonts w:ascii="Palatino Linotype" w:hAnsi="Palatino Linotype" w:cs="Times New Roman"/>
          <w:bCs/>
        </w:rPr>
        <w:t>al</w:t>
      </w:r>
      <w:r w:rsidR="00690734">
        <w:rPr>
          <w:rFonts w:ascii="Palatino Linotype" w:hAnsi="Palatino Linotype" w:cs="Times New Roman"/>
          <w:bCs/>
        </w:rPr>
        <w:t>e</w:t>
      </w:r>
      <w:r w:rsidR="00211FA6">
        <w:rPr>
          <w:rFonts w:ascii="Palatino Linotype" w:hAnsi="Palatino Linotype" w:cs="Times New Roman"/>
          <w:bCs/>
        </w:rPr>
        <w:t>,Pune-411033</w:t>
      </w:r>
    </w:p>
    <w:p w:rsidR="0062031C" w:rsidRPr="004F52DC" w:rsidRDefault="0062031C" w:rsidP="00933D4C">
      <w:pPr>
        <w:pStyle w:val="ListParagraph"/>
        <w:numPr>
          <w:ilvl w:val="1"/>
          <w:numId w:val="13"/>
        </w:numPr>
        <w:spacing w:after="0" w:afterAutospacing="0" w:line="276" w:lineRule="auto"/>
        <w:ind w:left="1080"/>
        <w:rPr>
          <w:rFonts w:ascii="Palatino Linotype" w:hAnsi="Palatino Linotype" w:cs="Times New Roman"/>
          <w:bCs/>
        </w:rPr>
      </w:pPr>
      <w:r w:rsidRPr="0062031C">
        <w:rPr>
          <w:rFonts w:ascii="Palatino Linotype" w:hAnsi="Palatino Linotype" w:cs="Times New Roman"/>
          <w:bCs/>
        </w:rPr>
        <w:t>Contact</w:t>
      </w:r>
      <w:r w:rsidR="006F0DA6">
        <w:rPr>
          <w:rFonts w:ascii="Palatino Linotype" w:hAnsi="Palatino Linotype" w:cs="Times New Roman"/>
          <w:bCs/>
        </w:rPr>
        <w:t>s</w:t>
      </w:r>
      <w:r w:rsidRPr="0062031C">
        <w:rPr>
          <w:rFonts w:ascii="Palatino Linotype" w:hAnsi="Palatino Linotype" w:cs="Times New Roman"/>
          <w:bCs/>
        </w:rPr>
        <w:tab/>
      </w:r>
      <w:r w:rsidRPr="0062031C">
        <w:rPr>
          <w:rFonts w:ascii="Palatino Linotype" w:hAnsi="Palatino Linotype" w:cs="Times New Roman"/>
          <w:bCs/>
        </w:rPr>
        <w:tab/>
        <w:t xml:space="preserve">: +91 </w:t>
      </w:r>
      <w:r w:rsidR="00130B9C">
        <w:rPr>
          <w:rFonts w:ascii="Verdana" w:hAnsi="Verdana"/>
        </w:rPr>
        <w:t>7</w:t>
      </w:r>
      <w:r w:rsidR="00423BB5">
        <w:rPr>
          <w:rFonts w:ascii="Verdana" w:hAnsi="Verdana"/>
        </w:rPr>
        <w:t>498433755</w:t>
      </w:r>
    </w:p>
    <w:p w:rsidR="0062031C" w:rsidRPr="004F52DC" w:rsidRDefault="0062031C" w:rsidP="00933D4C">
      <w:pPr>
        <w:pStyle w:val="ListParagraph"/>
        <w:numPr>
          <w:ilvl w:val="1"/>
          <w:numId w:val="13"/>
        </w:numPr>
        <w:spacing w:after="0" w:afterAutospacing="0" w:line="276" w:lineRule="auto"/>
        <w:ind w:left="1080"/>
        <w:rPr>
          <w:rFonts w:ascii="Palatino Linotype" w:hAnsi="Palatino Linotype" w:cs="Times New Roman"/>
          <w:bCs/>
        </w:rPr>
      </w:pPr>
      <w:r w:rsidRPr="0062031C">
        <w:rPr>
          <w:rFonts w:ascii="Palatino Linotype" w:hAnsi="Palatino Linotype" w:cs="Times New Roman"/>
          <w:bCs/>
        </w:rPr>
        <w:t>Nationality</w:t>
      </w:r>
      <w:r w:rsidRPr="0062031C">
        <w:rPr>
          <w:rFonts w:ascii="Palatino Linotype" w:hAnsi="Palatino Linotype" w:cs="Times New Roman"/>
          <w:bCs/>
        </w:rPr>
        <w:tab/>
        <w:t>: Indian</w:t>
      </w:r>
    </w:p>
    <w:p w:rsidR="0062031C" w:rsidRPr="004F52DC" w:rsidRDefault="0062031C" w:rsidP="00933D4C">
      <w:pPr>
        <w:pStyle w:val="ListParagraph"/>
        <w:numPr>
          <w:ilvl w:val="1"/>
          <w:numId w:val="13"/>
        </w:numPr>
        <w:spacing w:after="0" w:afterAutospacing="0" w:line="276" w:lineRule="auto"/>
        <w:ind w:left="1080"/>
        <w:rPr>
          <w:rFonts w:ascii="Palatino Linotype" w:hAnsi="Palatino Linotype" w:cs="Times New Roman"/>
          <w:bCs/>
        </w:rPr>
      </w:pPr>
      <w:r w:rsidRPr="0062031C">
        <w:rPr>
          <w:rFonts w:ascii="Palatino Linotype" w:hAnsi="Palatino Linotype" w:cs="Times New Roman"/>
          <w:bCs/>
        </w:rPr>
        <w:t>Birth Date</w:t>
      </w:r>
      <w:r w:rsidRPr="0062031C">
        <w:rPr>
          <w:rFonts w:ascii="Palatino Linotype" w:hAnsi="Palatino Linotype" w:cs="Times New Roman"/>
          <w:bCs/>
        </w:rPr>
        <w:tab/>
      </w:r>
      <w:r w:rsidRPr="0062031C">
        <w:rPr>
          <w:rFonts w:ascii="Palatino Linotype" w:hAnsi="Palatino Linotype" w:cs="Times New Roman"/>
          <w:bCs/>
        </w:rPr>
        <w:tab/>
      </w:r>
      <w:r w:rsidR="00130B9C">
        <w:rPr>
          <w:rFonts w:ascii="Palatino Linotype" w:hAnsi="Palatino Linotype" w:cs="Times New Roman"/>
          <w:bCs/>
        </w:rPr>
        <w:t>: 10/10/1990</w:t>
      </w:r>
    </w:p>
    <w:p w:rsidR="0062031C" w:rsidRPr="004F52DC" w:rsidRDefault="0062031C" w:rsidP="00933D4C">
      <w:pPr>
        <w:pStyle w:val="ListParagraph"/>
        <w:numPr>
          <w:ilvl w:val="1"/>
          <w:numId w:val="13"/>
        </w:numPr>
        <w:spacing w:after="0" w:afterAutospacing="0" w:line="276" w:lineRule="auto"/>
        <w:ind w:left="1080"/>
        <w:rPr>
          <w:rFonts w:ascii="Palatino Linotype" w:hAnsi="Palatino Linotype" w:cs="Times New Roman"/>
          <w:bCs/>
        </w:rPr>
      </w:pPr>
      <w:r w:rsidRPr="0062031C">
        <w:rPr>
          <w:rFonts w:ascii="Palatino Linotype" w:hAnsi="Palatino Linotype" w:cs="Times New Roman"/>
          <w:bCs/>
        </w:rPr>
        <w:t>Gender</w:t>
      </w:r>
      <w:r w:rsidRPr="0062031C">
        <w:rPr>
          <w:rFonts w:ascii="Palatino Linotype" w:hAnsi="Palatino Linotype" w:cs="Times New Roman"/>
          <w:bCs/>
        </w:rPr>
        <w:tab/>
      </w:r>
      <w:r w:rsidRPr="0062031C">
        <w:rPr>
          <w:rFonts w:ascii="Palatino Linotype" w:hAnsi="Palatino Linotype" w:cs="Times New Roman"/>
          <w:bCs/>
        </w:rPr>
        <w:tab/>
        <w:t>: Male</w:t>
      </w:r>
    </w:p>
    <w:p w:rsidR="0062031C" w:rsidRPr="004F52DC" w:rsidRDefault="0062031C" w:rsidP="00933D4C">
      <w:pPr>
        <w:pStyle w:val="ListParagraph"/>
        <w:numPr>
          <w:ilvl w:val="1"/>
          <w:numId w:val="13"/>
        </w:numPr>
        <w:spacing w:after="0" w:afterAutospacing="0" w:line="276" w:lineRule="auto"/>
        <w:ind w:left="1080"/>
        <w:rPr>
          <w:rFonts w:ascii="Palatino Linotype" w:hAnsi="Palatino Linotype" w:cs="Times New Roman"/>
          <w:bCs/>
        </w:rPr>
      </w:pPr>
      <w:r w:rsidRPr="0062031C">
        <w:rPr>
          <w:rFonts w:ascii="Palatino Linotype" w:hAnsi="Palatino Linotype" w:cs="Times New Roman"/>
          <w:bCs/>
        </w:rPr>
        <w:t>Marital Status</w:t>
      </w:r>
      <w:r w:rsidRPr="0062031C">
        <w:rPr>
          <w:rFonts w:ascii="Palatino Linotype" w:hAnsi="Palatino Linotype" w:cs="Times New Roman"/>
          <w:bCs/>
        </w:rPr>
        <w:tab/>
        <w:t>: Single</w:t>
      </w:r>
    </w:p>
    <w:p w:rsidR="000C5E6F" w:rsidRPr="004F52DC" w:rsidRDefault="0062031C" w:rsidP="00933D4C">
      <w:pPr>
        <w:pStyle w:val="ListParagraph"/>
        <w:numPr>
          <w:ilvl w:val="1"/>
          <w:numId w:val="13"/>
        </w:numPr>
        <w:spacing w:after="0" w:afterAutospacing="0" w:line="276" w:lineRule="auto"/>
        <w:ind w:left="1080"/>
        <w:rPr>
          <w:rFonts w:ascii="Palatino Linotype" w:hAnsi="Palatino Linotype" w:cs="Times New Roman"/>
          <w:bCs/>
        </w:rPr>
      </w:pPr>
      <w:r w:rsidRPr="0062031C">
        <w:rPr>
          <w:rFonts w:ascii="Palatino Linotype" w:hAnsi="Palatino Linotype" w:cs="Times New Roman"/>
          <w:bCs/>
        </w:rPr>
        <w:t xml:space="preserve">Languages </w:t>
      </w:r>
      <w:r w:rsidR="007C1C44" w:rsidRPr="0062031C">
        <w:rPr>
          <w:rFonts w:ascii="Palatino Linotype" w:hAnsi="Palatino Linotype" w:cs="Times New Roman"/>
          <w:bCs/>
        </w:rPr>
        <w:t>Known</w:t>
      </w:r>
      <w:r w:rsidR="007C1C44">
        <w:rPr>
          <w:rFonts w:ascii="Palatino Linotype" w:hAnsi="Palatino Linotype" w:cs="Times New Roman"/>
          <w:bCs/>
        </w:rPr>
        <w:t>:</w:t>
      </w:r>
      <w:r w:rsidRPr="0062031C">
        <w:rPr>
          <w:rFonts w:ascii="Palatino Linotype" w:hAnsi="Palatino Linotype" w:cs="Times New Roman"/>
          <w:bCs/>
        </w:rPr>
        <w:t xml:space="preserve"> English, Marathi, and Hindi.</w:t>
      </w:r>
    </w:p>
    <w:p w:rsidR="000C5E6F" w:rsidRPr="0062031C" w:rsidRDefault="00DE11D2" w:rsidP="00933D4C">
      <w:pPr>
        <w:pStyle w:val="ListParagraph"/>
        <w:numPr>
          <w:ilvl w:val="1"/>
          <w:numId w:val="13"/>
        </w:numPr>
        <w:spacing w:after="0" w:afterAutospacing="0" w:line="276" w:lineRule="auto"/>
        <w:ind w:left="1080"/>
        <w:rPr>
          <w:rFonts w:ascii="Palatino Linotype" w:hAnsi="Palatino Linotype" w:cs="Times New Roman"/>
          <w:bCs/>
        </w:rPr>
      </w:pPr>
      <w:r>
        <w:rPr>
          <w:rFonts w:ascii="Palatino Linotype" w:hAnsi="Palatino Linotype" w:cs="Times New Roman"/>
          <w:bCs/>
        </w:rPr>
        <w:t xml:space="preserve">Hobbies                   : </w:t>
      </w:r>
      <w:r w:rsidR="000C5E6F">
        <w:rPr>
          <w:rFonts w:ascii="Palatino Linotype" w:hAnsi="Palatino Linotype" w:cs="Times New Roman"/>
          <w:bCs/>
        </w:rPr>
        <w:t xml:space="preserve">Playing </w:t>
      </w:r>
      <w:r w:rsidR="00EF34D5">
        <w:rPr>
          <w:rFonts w:ascii="Palatino Linotype" w:hAnsi="Palatino Linotype" w:cs="Times New Roman"/>
          <w:bCs/>
        </w:rPr>
        <w:t>Karate and Travelling</w:t>
      </w:r>
    </w:p>
    <w:p w:rsidR="00EE479B" w:rsidRPr="00EE479B" w:rsidRDefault="00EE479B" w:rsidP="00EE479B">
      <w:pPr>
        <w:rPr>
          <w:rFonts w:ascii="Verdana" w:hAnsi="Verdana"/>
          <w:sz w:val="20"/>
          <w:szCs w:val="20"/>
        </w:rPr>
      </w:pPr>
    </w:p>
    <w:p w:rsidR="00EE479B" w:rsidRPr="00EE479B" w:rsidRDefault="00EE479B" w:rsidP="00EE479B">
      <w:pPr>
        <w:rPr>
          <w:rFonts w:ascii="Verdana" w:hAnsi="Verdana"/>
          <w:sz w:val="20"/>
          <w:szCs w:val="20"/>
        </w:rPr>
      </w:pPr>
      <w:r w:rsidRPr="00EE479B">
        <w:rPr>
          <w:rFonts w:ascii="Verdana" w:hAnsi="Verdana"/>
          <w:sz w:val="20"/>
          <w:szCs w:val="20"/>
        </w:rPr>
        <w:t>I hereby declare that, the information given above is true to the best of my knowledge &amp; belief.</w:t>
      </w:r>
    </w:p>
    <w:p w:rsidR="00145118" w:rsidRPr="0066148F" w:rsidRDefault="00EE479B" w:rsidP="00EE479B">
      <w:pPr>
        <w:rPr>
          <w:rFonts w:ascii="Verdana" w:hAnsi="Verdana"/>
          <w:b/>
          <w:sz w:val="20"/>
          <w:szCs w:val="20"/>
        </w:rPr>
      </w:pPr>
      <w:r w:rsidRPr="00EE479B">
        <w:rPr>
          <w:rFonts w:ascii="Verdana" w:hAnsi="Verdana"/>
          <w:b/>
          <w:sz w:val="20"/>
          <w:szCs w:val="20"/>
        </w:rPr>
        <w:t xml:space="preserve">Date:  </w:t>
      </w:r>
    </w:p>
    <w:sectPr w:rsidR="00145118" w:rsidRPr="0066148F" w:rsidSect="00EE412B">
      <w:footnotePr>
        <w:pos w:val="beneathText"/>
      </w:footnotePr>
      <w:pgSz w:w="11905" w:h="16837"/>
      <w:pgMar w:top="1000" w:right="1144" w:bottom="1000" w:left="1001" w:header="712" w:footer="720" w:gutter="0"/>
      <w:pgBorders>
        <w:top w:val="double" w:sz="1" w:space="12" w:color="000000"/>
        <w:left w:val="double" w:sz="1" w:space="31" w:color="000000"/>
        <w:bottom w:val="double" w:sz="1" w:space="26" w:color="000000"/>
        <w:right w:val="double" w:sz="1" w:space="26" w:color="00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B8D" w:rsidRDefault="00D64B8D">
      <w:r>
        <w:separator/>
      </w:r>
    </w:p>
  </w:endnote>
  <w:endnote w:type="continuationSeparator" w:id="1">
    <w:p w:rsidR="00D64B8D" w:rsidRDefault="00D64B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Nimbus Sans L">
    <w:altName w:val="Arial"/>
    <w:charset w:val="00"/>
    <w:family w:val="swiss"/>
    <w:pitch w:val="variable"/>
    <w:sig w:usb0="00000000" w:usb1="00000000" w:usb2="00000000" w:usb3="00000000" w:csb0="00000000" w:csb1="00000000"/>
  </w:font>
  <w:font w:name="DejaVu Sans">
    <w:charset w:val="00"/>
    <w:family w:val="auto"/>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B8D" w:rsidRDefault="00D64B8D">
      <w:r>
        <w:separator/>
      </w:r>
    </w:p>
  </w:footnote>
  <w:footnote w:type="continuationSeparator" w:id="1">
    <w:p w:rsidR="00D64B8D" w:rsidRDefault="00D64B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1.25pt;height:11.25pt" o:bullet="t" filled="t">
        <v:fill color2="black"/>
        <v:imagedata r:id="rId1" o:title=""/>
      </v:shape>
    </w:pict>
  </w:numPicBullet>
  <w:abstractNum w:abstractNumId="0">
    <w:nsid w:val="00000001"/>
    <w:multiLevelType w:val="singleLevel"/>
    <w:tmpl w:val="00000001"/>
    <w:name w:val="WW8Num1"/>
    <w:lvl w:ilvl="0">
      <w:start w:val="1"/>
      <w:numFmt w:val="decimal"/>
      <w:lvlText w:val="%1)"/>
      <w:lvlJc w:val="left"/>
      <w:pPr>
        <w:tabs>
          <w:tab w:val="num" w:pos="600"/>
        </w:tabs>
        <w:ind w:left="600" w:hanging="360"/>
      </w:pPr>
      <w:rPr>
        <w:b/>
      </w:rPr>
    </w:lvl>
  </w:abstractNum>
  <w:abstractNum w:abstractNumId="1">
    <w:nsid w:val="00000002"/>
    <w:multiLevelType w:val="singleLevel"/>
    <w:tmpl w:val="00000002"/>
    <w:name w:val="WW8Num3"/>
    <w:lvl w:ilvl="0">
      <w:start w:val="1"/>
      <w:numFmt w:val="bullet"/>
      <w:lvlText w:val=""/>
      <w:lvlJc w:val="left"/>
      <w:pPr>
        <w:tabs>
          <w:tab w:val="num" w:pos="360"/>
        </w:tabs>
        <w:ind w:left="360" w:hanging="360"/>
      </w:pPr>
      <w:rPr>
        <w:rFonts w:ascii="Wingdings" w:hAnsi="Wingdings"/>
        <w:b/>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singleLevel"/>
    <w:tmpl w:val="00000004"/>
    <w:name w:val="WW8Num4"/>
    <w:lvl w:ilvl="0">
      <w:start w:val="1"/>
      <w:numFmt w:val="bullet"/>
      <w:lvlText w:val=""/>
      <w:lvlJc w:val="left"/>
      <w:pPr>
        <w:tabs>
          <w:tab w:val="num" w:pos="780"/>
        </w:tabs>
        <w:ind w:left="780" w:hanging="360"/>
      </w:pPr>
      <w:rPr>
        <w:rFonts w:ascii="Wingdings" w:hAnsi="Wingdings" w:cs="Wingdings"/>
      </w:rPr>
    </w:lvl>
  </w:abstractNum>
  <w:abstractNum w:abstractNumId="4">
    <w:nsid w:val="0B1C6466"/>
    <w:multiLevelType w:val="hybridMultilevel"/>
    <w:tmpl w:val="C356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681CA7"/>
    <w:multiLevelType w:val="hybridMultilevel"/>
    <w:tmpl w:val="E872E1D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CED6608"/>
    <w:multiLevelType w:val="hybridMultilevel"/>
    <w:tmpl w:val="2B745D7E"/>
    <w:lvl w:ilvl="0" w:tplc="57F2401E">
      <w:numFmt w:val="bullet"/>
      <w:lvlText w:val="•"/>
      <w:lvlJc w:val="left"/>
      <w:pPr>
        <w:ind w:left="630" w:hanging="360"/>
      </w:pPr>
      <w:rPr>
        <w:rFonts w:ascii="Times New Roman" w:eastAsia="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144584"/>
    <w:multiLevelType w:val="hybridMultilevel"/>
    <w:tmpl w:val="4A2615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353C68"/>
    <w:multiLevelType w:val="hybridMultilevel"/>
    <w:tmpl w:val="A4B2A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5174A1"/>
    <w:multiLevelType w:val="hybridMultilevel"/>
    <w:tmpl w:val="B1CA01EC"/>
    <w:lvl w:ilvl="0" w:tplc="0409000B">
      <w:start w:val="1"/>
      <w:numFmt w:val="bullet"/>
      <w:lvlText w:val=""/>
      <w:lvlJc w:val="left"/>
      <w:pPr>
        <w:ind w:left="2520" w:hanging="360"/>
      </w:pPr>
      <w:rPr>
        <w:rFonts w:ascii="Wingdings" w:hAnsi="Wingdings" w:hint="default"/>
      </w:rPr>
    </w:lvl>
    <w:lvl w:ilvl="1" w:tplc="F402B87E">
      <w:numFmt w:val="bullet"/>
      <w:lvlText w:val="•"/>
      <w:lvlJc w:val="left"/>
      <w:pPr>
        <w:ind w:left="3240" w:hanging="360"/>
      </w:pPr>
      <w:rPr>
        <w:rFonts w:ascii="Verdana" w:eastAsia="Times New Roman" w:hAnsi="Verdana"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4C866D21"/>
    <w:multiLevelType w:val="hybridMultilevel"/>
    <w:tmpl w:val="AF2CC6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5BF5789"/>
    <w:multiLevelType w:val="hybridMultilevel"/>
    <w:tmpl w:val="8200CA94"/>
    <w:lvl w:ilvl="0" w:tplc="2B945A38">
      <w:numFmt w:val="bullet"/>
      <w:lvlText w:val="•"/>
      <w:lvlJc w:val="left"/>
      <w:pPr>
        <w:ind w:left="405" w:hanging="360"/>
      </w:pPr>
      <w:rPr>
        <w:rFonts w:ascii="Verdana" w:eastAsia="Times New Roman" w:hAnsi="Verdana"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5B120481"/>
    <w:multiLevelType w:val="hybridMultilevel"/>
    <w:tmpl w:val="CDDE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E50840"/>
    <w:multiLevelType w:val="hybridMultilevel"/>
    <w:tmpl w:val="B2BC5742"/>
    <w:lvl w:ilvl="0" w:tplc="C8642500">
      <w:numFmt w:val="bullet"/>
      <w:lvlText w:val="•"/>
      <w:lvlJc w:val="left"/>
      <w:pPr>
        <w:ind w:left="405" w:hanging="360"/>
      </w:pPr>
      <w:rPr>
        <w:rFonts w:ascii="Verdana" w:eastAsia="Times New Roman" w:hAnsi="Verdana"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61CE6401"/>
    <w:multiLevelType w:val="hybridMultilevel"/>
    <w:tmpl w:val="11EE59C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486651"/>
    <w:multiLevelType w:val="hybridMultilevel"/>
    <w:tmpl w:val="B0E27B32"/>
    <w:lvl w:ilvl="0" w:tplc="04090001">
      <w:start w:val="1"/>
      <w:numFmt w:val="bullet"/>
      <w:lvlText w:val=""/>
      <w:lvlJc w:val="left"/>
      <w:pPr>
        <w:ind w:left="1080" w:hanging="360"/>
      </w:pPr>
      <w:rPr>
        <w:rFonts w:ascii="Symbol" w:hAnsi="Symbol" w:hint="default"/>
      </w:rPr>
    </w:lvl>
    <w:lvl w:ilvl="1" w:tplc="C6484B86">
      <w:numFmt w:val="bullet"/>
      <w:lvlText w:val="-"/>
      <w:lvlJc w:val="left"/>
      <w:pPr>
        <w:ind w:left="1800" w:hanging="360"/>
      </w:pPr>
      <w:rPr>
        <w:rFonts w:ascii="Palatino Linotype" w:eastAsia="Calibri" w:hAnsi="Palatino Linotype"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662AE7"/>
    <w:multiLevelType w:val="hybridMultilevel"/>
    <w:tmpl w:val="4664F4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51D2E50"/>
    <w:multiLevelType w:val="hybridMultilevel"/>
    <w:tmpl w:val="3A1234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52863AB"/>
    <w:multiLevelType w:val="hybridMultilevel"/>
    <w:tmpl w:val="36E8E980"/>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5964C11"/>
    <w:multiLevelType w:val="hybridMultilevel"/>
    <w:tmpl w:val="E2FC5C0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9"/>
  </w:num>
  <w:num w:numId="6">
    <w:abstractNumId w:val="11"/>
  </w:num>
  <w:num w:numId="7">
    <w:abstractNumId w:val="9"/>
  </w:num>
  <w:num w:numId="8">
    <w:abstractNumId w:val="13"/>
  </w:num>
  <w:num w:numId="9">
    <w:abstractNumId w:val="7"/>
  </w:num>
  <w:num w:numId="10">
    <w:abstractNumId w:val="5"/>
  </w:num>
  <w:num w:numId="11">
    <w:abstractNumId w:val="8"/>
  </w:num>
  <w:num w:numId="12">
    <w:abstractNumId w:val="16"/>
  </w:num>
  <w:num w:numId="13">
    <w:abstractNumId w:val="18"/>
  </w:num>
  <w:num w:numId="14">
    <w:abstractNumId w:val="6"/>
  </w:num>
  <w:num w:numId="15">
    <w:abstractNumId w:val="12"/>
  </w:num>
  <w:num w:numId="16">
    <w:abstractNumId w:val="14"/>
  </w:num>
  <w:num w:numId="17">
    <w:abstractNumId w:val="4"/>
  </w:num>
  <w:num w:numId="18">
    <w:abstractNumId w:val="17"/>
  </w:num>
  <w:num w:numId="19">
    <w:abstractNumId w:val="10"/>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D1613"/>
    <w:rsid w:val="000013F2"/>
    <w:rsid w:val="00004052"/>
    <w:rsid w:val="000046FD"/>
    <w:rsid w:val="00007E88"/>
    <w:rsid w:val="00015A60"/>
    <w:rsid w:val="000208C3"/>
    <w:rsid w:val="00024712"/>
    <w:rsid w:val="00025CC0"/>
    <w:rsid w:val="000307E0"/>
    <w:rsid w:val="00030DD0"/>
    <w:rsid w:val="00036CDF"/>
    <w:rsid w:val="00037EB3"/>
    <w:rsid w:val="00047AA0"/>
    <w:rsid w:val="000500F8"/>
    <w:rsid w:val="00061369"/>
    <w:rsid w:val="00065827"/>
    <w:rsid w:val="00066513"/>
    <w:rsid w:val="0006728E"/>
    <w:rsid w:val="000767EC"/>
    <w:rsid w:val="00094778"/>
    <w:rsid w:val="000A2D55"/>
    <w:rsid w:val="000C5E6F"/>
    <w:rsid w:val="000D1B39"/>
    <w:rsid w:val="000D7293"/>
    <w:rsid w:val="000E6B3C"/>
    <w:rsid w:val="000F2785"/>
    <w:rsid w:val="000F3696"/>
    <w:rsid w:val="000F3FBA"/>
    <w:rsid w:val="000F4F65"/>
    <w:rsid w:val="001030E3"/>
    <w:rsid w:val="0010335B"/>
    <w:rsid w:val="00105C68"/>
    <w:rsid w:val="00115B93"/>
    <w:rsid w:val="001206F3"/>
    <w:rsid w:val="00124EB1"/>
    <w:rsid w:val="001253DD"/>
    <w:rsid w:val="00125CCC"/>
    <w:rsid w:val="00130B9C"/>
    <w:rsid w:val="00141068"/>
    <w:rsid w:val="00142317"/>
    <w:rsid w:val="00142F15"/>
    <w:rsid w:val="00145118"/>
    <w:rsid w:val="00146CB0"/>
    <w:rsid w:val="00146EF9"/>
    <w:rsid w:val="00146F58"/>
    <w:rsid w:val="00150706"/>
    <w:rsid w:val="00150B3E"/>
    <w:rsid w:val="00150B64"/>
    <w:rsid w:val="001511DA"/>
    <w:rsid w:val="00153848"/>
    <w:rsid w:val="00157090"/>
    <w:rsid w:val="00171FE6"/>
    <w:rsid w:val="00173564"/>
    <w:rsid w:val="001747DE"/>
    <w:rsid w:val="00174DB7"/>
    <w:rsid w:val="00187510"/>
    <w:rsid w:val="001905AE"/>
    <w:rsid w:val="00190A8A"/>
    <w:rsid w:val="00196BA6"/>
    <w:rsid w:val="001976EA"/>
    <w:rsid w:val="001A200C"/>
    <w:rsid w:val="001B1BD7"/>
    <w:rsid w:val="001B1F3D"/>
    <w:rsid w:val="001B4861"/>
    <w:rsid w:val="001C16EE"/>
    <w:rsid w:val="001C2AE4"/>
    <w:rsid w:val="001C32DA"/>
    <w:rsid w:val="001C71D7"/>
    <w:rsid w:val="001D1AAB"/>
    <w:rsid w:val="001E2D75"/>
    <w:rsid w:val="001E4A51"/>
    <w:rsid w:val="001F35E4"/>
    <w:rsid w:val="001F6823"/>
    <w:rsid w:val="002015DC"/>
    <w:rsid w:val="00210C1D"/>
    <w:rsid w:val="00211CCC"/>
    <w:rsid w:val="00211FA6"/>
    <w:rsid w:val="00215487"/>
    <w:rsid w:val="00216D67"/>
    <w:rsid w:val="00220CBF"/>
    <w:rsid w:val="00241703"/>
    <w:rsid w:val="00242376"/>
    <w:rsid w:val="00252D3C"/>
    <w:rsid w:val="00253801"/>
    <w:rsid w:val="002543EC"/>
    <w:rsid w:val="002562FE"/>
    <w:rsid w:val="00257D81"/>
    <w:rsid w:val="00265687"/>
    <w:rsid w:val="00265E5F"/>
    <w:rsid w:val="00270AA8"/>
    <w:rsid w:val="00273080"/>
    <w:rsid w:val="00277B9D"/>
    <w:rsid w:val="00291448"/>
    <w:rsid w:val="002957A5"/>
    <w:rsid w:val="00295C1C"/>
    <w:rsid w:val="00296664"/>
    <w:rsid w:val="002B0838"/>
    <w:rsid w:val="002B1B59"/>
    <w:rsid w:val="002D12C7"/>
    <w:rsid w:val="002D41D7"/>
    <w:rsid w:val="002D6F33"/>
    <w:rsid w:val="002E7BE6"/>
    <w:rsid w:val="002F296F"/>
    <w:rsid w:val="002F7865"/>
    <w:rsid w:val="00310172"/>
    <w:rsid w:val="003124DB"/>
    <w:rsid w:val="0031270D"/>
    <w:rsid w:val="003153CF"/>
    <w:rsid w:val="00317CDE"/>
    <w:rsid w:val="00322CE0"/>
    <w:rsid w:val="0032710C"/>
    <w:rsid w:val="0032775E"/>
    <w:rsid w:val="00332155"/>
    <w:rsid w:val="0033372C"/>
    <w:rsid w:val="00341B89"/>
    <w:rsid w:val="003443E5"/>
    <w:rsid w:val="00346FF7"/>
    <w:rsid w:val="00350E49"/>
    <w:rsid w:val="00360F0C"/>
    <w:rsid w:val="003640AE"/>
    <w:rsid w:val="003647E5"/>
    <w:rsid w:val="0036608C"/>
    <w:rsid w:val="00367291"/>
    <w:rsid w:val="0037502A"/>
    <w:rsid w:val="00375154"/>
    <w:rsid w:val="00375BC9"/>
    <w:rsid w:val="00381A6B"/>
    <w:rsid w:val="00381FBE"/>
    <w:rsid w:val="00385231"/>
    <w:rsid w:val="00386D68"/>
    <w:rsid w:val="003911E3"/>
    <w:rsid w:val="003915E0"/>
    <w:rsid w:val="00396BEF"/>
    <w:rsid w:val="003A2FFE"/>
    <w:rsid w:val="003A509B"/>
    <w:rsid w:val="003A6E54"/>
    <w:rsid w:val="003A71D5"/>
    <w:rsid w:val="003B7107"/>
    <w:rsid w:val="00402D83"/>
    <w:rsid w:val="004116C3"/>
    <w:rsid w:val="004120A4"/>
    <w:rsid w:val="0041786A"/>
    <w:rsid w:val="00423BB5"/>
    <w:rsid w:val="00424BB4"/>
    <w:rsid w:val="00425283"/>
    <w:rsid w:val="0042765D"/>
    <w:rsid w:val="00441292"/>
    <w:rsid w:val="00442602"/>
    <w:rsid w:val="00444EED"/>
    <w:rsid w:val="00447BFE"/>
    <w:rsid w:val="00450426"/>
    <w:rsid w:val="00453F47"/>
    <w:rsid w:val="00460BFA"/>
    <w:rsid w:val="00463665"/>
    <w:rsid w:val="0047003B"/>
    <w:rsid w:val="0047266F"/>
    <w:rsid w:val="00474B2F"/>
    <w:rsid w:val="00477ED4"/>
    <w:rsid w:val="004806D0"/>
    <w:rsid w:val="00480E9B"/>
    <w:rsid w:val="00485601"/>
    <w:rsid w:val="004867D2"/>
    <w:rsid w:val="00486853"/>
    <w:rsid w:val="0049414B"/>
    <w:rsid w:val="00494B27"/>
    <w:rsid w:val="00496B25"/>
    <w:rsid w:val="004A26DC"/>
    <w:rsid w:val="004A2F45"/>
    <w:rsid w:val="004A49E5"/>
    <w:rsid w:val="004A5829"/>
    <w:rsid w:val="004A609A"/>
    <w:rsid w:val="004B54E7"/>
    <w:rsid w:val="004C0A95"/>
    <w:rsid w:val="004C7183"/>
    <w:rsid w:val="004D1ABE"/>
    <w:rsid w:val="004E5257"/>
    <w:rsid w:val="004E5DB4"/>
    <w:rsid w:val="004F0005"/>
    <w:rsid w:val="004F52DC"/>
    <w:rsid w:val="005018F6"/>
    <w:rsid w:val="0051150E"/>
    <w:rsid w:val="00511D1B"/>
    <w:rsid w:val="005162F7"/>
    <w:rsid w:val="00524048"/>
    <w:rsid w:val="00533927"/>
    <w:rsid w:val="00540286"/>
    <w:rsid w:val="00540FBE"/>
    <w:rsid w:val="00542416"/>
    <w:rsid w:val="00543046"/>
    <w:rsid w:val="0054647E"/>
    <w:rsid w:val="005541AE"/>
    <w:rsid w:val="00560F07"/>
    <w:rsid w:val="00566BB8"/>
    <w:rsid w:val="00567C46"/>
    <w:rsid w:val="005716F9"/>
    <w:rsid w:val="00580416"/>
    <w:rsid w:val="005B14EE"/>
    <w:rsid w:val="005B2F73"/>
    <w:rsid w:val="005B6938"/>
    <w:rsid w:val="005C0E50"/>
    <w:rsid w:val="005C602E"/>
    <w:rsid w:val="005E3D9B"/>
    <w:rsid w:val="005E53F9"/>
    <w:rsid w:val="005E70CE"/>
    <w:rsid w:val="005F3F8E"/>
    <w:rsid w:val="005F5F85"/>
    <w:rsid w:val="006023B4"/>
    <w:rsid w:val="006026B1"/>
    <w:rsid w:val="00603208"/>
    <w:rsid w:val="00604F35"/>
    <w:rsid w:val="006075AC"/>
    <w:rsid w:val="0061308F"/>
    <w:rsid w:val="0062031C"/>
    <w:rsid w:val="00623B9D"/>
    <w:rsid w:val="00623C8C"/>
    <w:rsid w:val="006269E6"/>
    <w:rsid w:val="0062724D"/>
    <w:rsid w:val="00630B66"/>
    <w:rsid w:val="006326F5"/>
    <w:rsid w:val="00632BF2"/>
    <w:rsid w:val="00635847"/>
    <w:rsid w:val="00651992"/>
    <w:rsid w:val="0065561E"/>
    <w:rsid w:val="0066148F"/>
    <w:rsid w:val="0066167B"/>
    <w:rsid w:val="006730F3"/>
    <w:rsid w:val="00675124"/>
    <w:rsid w:val="00675FDF"/>
    <w:rsid w:val="00686DFB"/>
    <w:rsid w:val="006870CF"/>
    <w:rsid w:val="00690734"/>
    <w:rsid w:val="00690CEB"/>
    <w:rsid w:val="006A2758"/>
    <w:rsid w:val="006A2783"/>
    <w:rsid w:val="006A2AAC"/>
    <w:rsid w:val="006A5894"/>
    <w:rsid w:val="006B12D6"/>
    <w:rsid w:val="006B527C"/>
    <w:rsid w:val="006D0CE0"/>
    <w:rsid w:val="006D16F5"/>
    <w:rsid w:val="006D44A6"/>
    <w:rsid w:val="006E2994"/>
    <w:rsid w:val="006E2DAC"/>
    <w:rsid w:val="006E3056"/>
    <w:rsid w:val="006E4DA9"/>
    <w:rsid w:val="006F0DA6"/>
    <w:rsid w:val="006F2AE7"/>
    <w:rsid w:val="006F387F"/>
    <w:rsid w:val="006F3FB3"/>
    <w:rsid w:val="006F4C3F"/>
    <w:rsid w:val="006F57A1"/>
    <w:rsid w:val="007039EC"/>
    <w:rsid w:val="00703A49"/>
    <w:rsid w:val="0070716F"/>
    <w:rsid w:val="00710003"/>
    <w:rsid w:val="0071785C"/>
    <w:rsid w:val="00717B52"/>
    <w:rsid w:val="00721AE7"/>
    <w:rsid w:val="0072394D"/>
    <w:rsid w:val="0073152D"/>
    <w:rsid w:val="00734349"/>
    <w:rsid w:val="00735ABF"/>
    <w:rsid w:val="0075392C"/>
    <w:rsid w:val="00755C75"/>
    <w:rsid w:val="00763C96"/>
    <w:rsid w:val="0077094C"/>
    <w:rsid w:val="00777617"/>
    <w:rsid w:val="00783F94"/>
    <w:rsid w:val="00786F35"/>
    <w:rsid w:val="007875EF"/>
    <w:rsid w:val="00794981"/>
    <w:rsid w:val="007B1148"/>
    <w:rsid w:val="007C155E"/>
    <w:rsid w:val="007C1C44"/>
    <w:rsid w:val="007C20BF"/>
    <w:rsid w:val="007C3560"/>
    <w:rsid w:val="007C52C5"/>
    <w:rsid w:val="007D1935"/>
    <w:rsid w:val="007D3A83"/>
    <w:rsid w:val="007D69D0"/>
    <w:rsid w:val="007E73EB"/>
    <w:rsid w:val="007F11B4"/>
    <w:rsid w:val="007F3BC8"/>
    <w:rsid w:val="008053AF"/>
    <w:rsid w:val="0080599D"/>
    <w:rsid w:val="00807507"/>
    <w:rsid w:val="00810075"/>
    <w:rsid w:val="008155E1"/>
    <w:rsid w:val="008263AF"/>
    <w:rsid w:val="008417A2"/>
    <w:rsid w:val="0084407F"/>
    <w:rsid w:val="00845323"/>
    <w:rsid w:val="008470B9"/>
    <w:rsid w:val="008649AF"/>
    <w:rsid w:val="008664C0"/>
    <w:rsid w:val="008666D3"/>
    <w:rsid w:val="00867A9E"/>
    <w:rsid w:val="00874B91"/>
    <w:rsid w:val="0087673A"/>
    <w:rsid w:val="00877099"/>
    <w:rsid w:val="00884A7E"/>
    <w:rsid w:val="00885766"/>
    <w:rsid w:val="00887012"/>
    <w:rsid w:val="008870CE"/>
    <w:rsid w:val="008913E4"/>
    <w:rsid w:val="00894003"/>
    <w:rsid w:val="00895BF2"/>
    <w:rsid w:val="008A08C1"/>
    <w:rsid w:val="008A0A94"/>
    <w:rsid w:val="008B1E71"/>
    <w:rsid w:val="008B7961"/>
    <w:rsid w:val="008C2AB3"/>
    <w:rsid w:val="008C7615"/>
    <w:rsid w:val="008F02C8"/>
    <w:rsid w:val="00901ADE"/>
    <w:rsid w:val="009021BC"/>
    <w:rsid w:val="0090384C"/>
    <w:rsid w:val="009100E1"/>
    <w:rsid w:val="00915B3B"/>
    <w:rsid w:val="0091696D"/>
    <w:rsid w:val="00920F76"/>
    <w:rsid w:val="00926C09"/>
    <w:rsid w:val="00927390"/>
    <w:rsid w:val="00930668"/>
    <w:rsid w:val="00930735"/>
    <w:rsid w:val="00931DA3"/>
    <w:rsid w:val="00933D4C"/>
    <w:rsid w:val="00940DA1"/>
    <w:rsid w:val="00943F5E"/>
    <w:rsid w:val="0095118D"/>
    <w:rsid w:val="0095492A"/>
    <w:rsid w:val="009617B0"/>
    <w:rsid w:val="00962F75"/>
    <w:rsid w:val="00964143"/>
    <w:rsid w:val="009719D4"/>
    <w:rsid w:val="00974DAE"/>
    <w:rsid w:val="00996110"/>
    <w:rsid w:val="009A50FF"/>
    <w:rsid w:val="009A719A"/>
    <w:rsid w:val="009A7B0C"/>
    <w:rsid w:val="009B4709"/>
    <w:rsid w:val="009B4D07"/>
    <w:rsid w:val="009C3C40"/>
    <w:rsid w:val="009C7ABF"/>
    <w:rsid w:val="009D39F6"/>
    <w:rsid w:val="009D3D35"/>
    <w:rsid w:val="009D7318"/>
    <w:rsid w:val="009E564C"/>
    <w:rsid w:val="009E5905"/>
    <w:rsid w:val="009F2AD7"/>
    <w:rsid w:val="009F58AC"/>
    <w:rsid w:val="00A11B82"/>
    <w:rsid w:val="00A11DA5"/>
    <w:rsid w:val="00A15A7C"/>
    <w:rsid w:val="00A15C64"/>
    <w:rsid w:val="00A24FB0"/>
    <w:rsid w:val="00A35383"/>
    <w:rsid w:val="00A44E60"/>
    <w:rsid w:val="00A54052"/>
    <w:rsid w:val="00A54902"/>
    <w:rsid w:val="00A60AFF"/>
    <w:rsid w:val="00A66419"/>
    <w:rsid w:val="00A70464"/>
    <w:rsid w:val="00A76708"/>
    <w:rsid w:val="00A76E24"/>
    <w:rsid w:val="00A77045"/>
    <w:rsid w:val="00A86174"/>
    <w:rsid w:val="00A94E73"/>
    <w:rsid w:val="00AC3F7F"/>
    <w:rsid w:val="00AD0234"/>
    <w:rsid w:val="00AD49CE"/>
    <w:rsid w:val="00B03DB0"/>
    <w:rsid w:val="00B07BF7"/>
    <w:rsid w:val="00B12565"/>
    <w:rsid w:val="00B15D44"/>
    <w:rsid w:val="00B17A26"/>
    <w:rsid w:val="00B24042"/>
    <w:rsid w:val="00B2428C"/>
    <w:rsid w:val="00B24F20"/>
    <w:rsid w:val="00B27703"/>
    <w:rsid w:val="00B31A00"/>
    <w:rsid w:val="00B356D5"/>
    <w:rsid w:val="00B40CF8"/>
    <w:rsid w:val="00B43311"/>
    <w:rsid w:val="00B45392"/>
    <w:rsid w:val="00B47D01"/>
    <w:rsid w:val="00B506E5"/>
    <w:rsid w:val="00B56F12"/>
    <w:rsid w:val="00B67492"/>
    <w:rsid w:val="00B71384"/>
    <w:rsid w:val="00B7230B"/>
    <w:rsid w:val="00B728C3"/>
    <w:rsid w:val="00B729CA"/>
    <w:rsid w:val="00B76983"/>
    <w:rsid w:val="00B76D4F"/>
    <w:rsid w:val="00B8291C"/>
    <w:rsid w:val="00B85032"/>
    <w:rsid w:val="00B8684E"/>
    <w:rsid w:val="00BA32BD"/>
    <w:rsid w:val="00BA5945"/>
    <w:rsid w:val="00BA59B7"/>
    <w:rsid w:val="00BB1ED6"/>
    <w:rsid w:val="00BB367F"/>
    <w:rsid w:val="00BB7680"/>
    <w:rsid w:val="00BC0E3B"/>
    <w:rsid w:val="00BC4B58"/>
    <w:rsid w:val="00BC5CAF"/>
    <w:rsid w:val="00BD019C"/>
    <w:rsid w:val="00BD1613"/>
    <w:rsid w:val="00BD1F8D"/>
    <w:rsid w:val="00BD4925"/>
    <w:rsid w:val="00BD4EE7"/>
    <w:rsid w:val="00BD6BB1"/>
    <w:rsid w:val="00BD7BAE"/>
    <w:rsid w:val="00BE0EB2"/>
    <w:rsid w:val="00BE4F28"/>
    <w:rsid w:val="00BE5D6D"/>
    <w:rsid w:val="00BE7843"/>
    <w:rsid w:val="00BE79CF"/>
    <w:rsid w:val="00BF6F92"/>
    <w:rsid w:val="00C04367"/>
    <w:rsid w:val="00C046D7"/>
    <w:rsid w:val="00C049A9"/>
    <w:rsid w:val="00C05695"/>
    <w:rsid w:val="00C146AB"/>
    <w:rsid w:val="00C213F1"/>
    <w:rsid w:val="00C21594"/>
    <w:rsid w:val="00C2275A"/>
    <w:rsid w:val="00C32613"/>
    <w:rsid w:val="00C45837"/>
    <w:rsid w:val="00C53263"/>
    <w:rsid w:val="00C565BC"/>
    <w:rsid w:val="00C566C2"/>
    <w:rsid w:val="00C57346"/>
    <w:rsid w:val="00C64236"/>
    <w:rsid w:val="00C6436F"/>
    <w:rsid w:val="00C66388"/>
    <w:rsid w:val="00C76C48"/>
    <w:rsid w:val="00C77290"/>
    <w:rsid w:val="00C874D7"/>
    <w:rsid w:val="00C92A72"/>
    <w:rsid w:val="00C9586E"/>
    <w:rsid w:val="00C97ED4"/>
    <w:rsid w:val="00CA3277"/>
    <w:rsid w:val="00CA3858"/>
    <w:rsid w:val="00CA5761"/>
    <w:rsid w:val="00CA58DB"/>
    <w:rsid w:val="00CA7BEA"/>
    <w:rsid w:val="00CC3C0E"/>
    <w:rsid w:val="00CC675F"/>
    <w:rsid w:val="00CC766D"/>
    <w:rsid w:val="00CD21DF"/>
    <w:rsid w:val="00CD23A8"/>
    <w:rsid w:val="00CD6C84"/>
    <w:rsid w:val="00CE0CF7"/>
    <w:rsid w:val="00CE4134"/>
    <w:rsid w:val="00CE4EDB"/>
    <w:rsid w:val="00CE7BF0"/>
    <w:rsid w:val="00CF004E"/>
    <w:rsid w:val="00CF517E"/>
    <w:rsid w:val="00CF7940"/>
    <w:rsid w:val="00D0199F"/>
    <w:rsid w:val="00D022AB"/>
    <w:rsid w:val="00D07649"/>
    <w:rsid w:val="00D120ED"/>
    <w:rsid w:val="00D15704"/>
    <w:rsid w:val="00D15BB3"/>
    <w:rsid w:val="00D201DE"/>
    <w:rsid w:val="00D2142E"/>
    <w:rsid w:val="00D2163C"/>
    <w:rsid w:val="00D22B84"/>
    <w:rsid w:val="00D2357E"/>
    <w:rsid w:val="00D32D99"/>
    <w:rsid w:val="00D42151"/>
    <w:rsid w:val="00D45A26"/>
    <w:rsid w:val="00D501DC"/>
    <w:rsid w:val="00D56CAA"/>
    <w:rsid w:val="00D627B8"/>
    <w:rsid w:val="00D631AB"/>
    <w:rsid w:val="00D64B8D"/>
    <w:rsid w:val="00D66D0A"/>
    <w:rsid w:val="00D70685"/>
    <w:rsid w:val="00D726A5"/>
    <w:rsid w:val="00D72C1B"/>
    <w:rsid w:val="00D750BE"/>
    <w:rsid w:val="00D806EB"/>
    <w:rsid w:val="00D82ABC"/>
    <w:rsid w:val="00D863B5"/>
    <w:rsid w:val="00D92E4C"/>
    <w:rsid w:val="00DA086F"/>
    <w:rsid w:val="00DA501E"/>
    <w:rsid w:val="00DA5F71"/>
    <w:rsid w:val="00DA61B9"/>
    <w:rsid w:val="00DB1FE0"/>
    <w:rsid w:val="00DC4722"/>
    <w:rsid w:val="00DC5F64"/>
    <w:rsid w:val="00DD0230"/>
    <w:rsid w:val="00DD2BFC"/>
    <w:rsid w:val="00DD4A59"/>
    <w:rsid w:val="00DD5B20"/>
    <w:rsid w:val="00DD5C0B"/>
    <w:rsid w:val="00DD5EC2"/>
    <w:rsid w:val="00DE11D2"/>
    <w:rsid w:val="00DE1967"/>
    <w:rsid w:val="00DE4B46"/>
    <w:rsid w:val="00DE5462"/>
    <w:rsid w:val="00DE6EFF"/>
    <w:rsid w:val="00DF15D0"/>
    <w:rsid w:val="00DF7575"/>
    <w:rsid w:val="00DF7777"/>
    <w:rsid w:val="00E01AE5"/>
    <w:rsid w:val="00E030E0"/>
    <w:rsid w:val="00E12A21"/>
    <w:rsid w:val="00E13435"/>
    <w:rsid w:val="00E27A60"/>
    <w:rsid w:val="00E27E98"/>
    <w:rsid w:val="00E3210B"/>
    <w:rsid w:val="00E44D32"/>
    <w:rsid w:val="00E44F32"/>
    <w:rsid w:val="00E47209"/>
    <w:rsid w:val="00E5123D"/>
    <w:rsid w:val="00E5587B"/>
    <w:rsid w:val="00E61467"/>
    <w:rsid w:val="00E63D6A"/>
    <w:rsid w:val="00E67110"/>
    <w:rsid w:val="00E671C1"/>
    <w:rsid w:val="00E67AC5"/>
    <w:rsid w:val="00E72293"/>
    <w:rsid w:val="00E74481"/>
    <w:rsid w:val="00E802F4"/>
    <w:rsid w:val="00E818D0"/>
    <w:rsid w:val="00E92A01"/>
    <w:rsid w:val="00E9438A"/>
    <w:rsid w:val="00EA3990"/>
    <w:rsid w:val="00EA42A0"/>
    <w:rsid w:val="00EA7B19"/>
    <w:rsid w:val="00EB317A"/>
    <w:rsid w:val="00EB6A45"/>
    <w:rsid w:val="00EC1CBE"/>
    <w:rsid w:val="00ED2A26"/>
    <w:rsid w:val="00ED750A"/>
    <w:rsid w:val="00EE34BC"/>
    <w:rsid w:val="00EE412B"/>
    <w:rsid w:val="00EE479B"/>
    <w:rsid w:val="00EF1BCA"/>
    <w:rsid w:val="00EF2F61"/>
    <w:rsid w:val="00EF34D5"/>
    <w:rsid w:val="00EF7DA4"/>
    <w:rsid w:val="00F0198A"/>
    <w:rsid w:val="00F0200C"/>
    <w:rsid w:val="00F224FB"/>
    <w:rsid w:val="00F22FEC"/>
    <w:rsid w:val="00F24E3E"/>
    <w:rsid w:val="00F25AE3"/>
    <w:rsid w:val="00F37A24"/>
    <w:rsid w:val="00F41F0F"/>
    <w:rsid w:val="00F44E76"/>
    <w:rsid w:val="00F51ACD"/>
    <w:rsid w:val="00F51AE4"/>
    <w:rsid w:val="00F536DF"/>
    <w:rsid w:val="00F53718"/>
    <w:rsid w:val="00F569DE"/>
    <w:rsid w:val="00F61361"/>
    <w:rsid w:val="00F67710"/>
    <w:rsid w:val="00F74871"/>
    <w:rsid w:val="00F74C3E"/>
    <w:rsid w:val="00F82C04"/>
    <w:rsid w:val="00F97BB2"/>
    <w:rsid w:val="00FB1FD5"/>
    <w:rsid w:val="00FC4B8B"/>
    <w:rsid w:val="00FC64E9"/>
    <w:rsid w:val="00FC7A45"/>
    <w:rsid w:val="00FD03C0"/>
    <w:rsid w:val="00FD2630"/>
    <w:rsid w:val="00FD4433"/>
    <w:rsid w:val="00FD6A50"/>
    <w:rsid w:val="00FD6EAA"/>
    <w:rsid w:val="00FE46D1"/>
    <w:rsid w:val="00FE7440"/>
    <w:rsid w:val="00FF3EC6"/>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12B"/>
    <w:pPr>
      <w:suppressAutoHyphens/>
    </w:pPr>
    <w:rPr>
      <w:sz w:val="24"/>
      <w:szCs w:val="24"/>
      <w:lang w:val="en-GB" w:eastAsia="ar-SA"/>
    </w:rPr>
  </w:style>
  <w:style w:type="paragraph" w:styleId="Heading1">
    <w:name w:val="heading 1"/>
    <w:basedOn w:val="Normal"/>
    <w:next w:val="Normal"/>
    <w:qFormat/>
    <w:rsid w:val="00EE412B"/>
    <w:pPr>
      <w:keepNext/>
      <w:tabs>
        <w:tab w:val="num" w:pos="0"/>
      </w:tabs>
      <w:outlineLvl w:val="0"/>
    </w:pPr>
    <w:rPr>
      <w:b/>
      <w:bCs/>
    </w:rPr>
  </w:style>
  <w:style w:type="paragraph" w:styleId="Heading2">
    <w:name w:val="heading 2"/>
    <w:basedOn w:val="Normal"/>
    <w:next w:val="Normal"/>
    <w:link w:val="Heading2Char"/>
    <w:qFormat/>
    <w:rsid w:val="00703A4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046FD"/>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qFormat/>
    <w:rsid w:val="00EE412B"/>
    <w:pPr>
      <w:tabs>
        <w:tab w:val="num" w:pos="0"/>
      </w:tabs>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E412B"/>
    <w:rPr>
      <w:b/>
    </w:rPr>
  </w:style>
  <w:style w:type="character" w:customStyle="1" w:styleId="WW8Num2z0">
    <w:name w:val="WW8Num2z0"/>
    <w:rsid w:val="00EE412B"/>
    <w:rPr>
      <w:rFonts w:ascii="Symbol" w:hAnsi="Symbol"/>
      <w:sz w:val="28"/>
    </w:rPr>
  </w:style>
  <w:style w:type="character" w:customStyle="1" w:styleId="WW8Num2z1">
    <w:name w:val="WW8Num2z1"/>
    <w:rsid w:val="00EE412B"/>
    <w:rPr>
      <w:rFonts w:ascii="Courier New" w:hAnsi="Courier New" w:cs="Courier New"/>
    </w:rPr>
  </w:style>
  <w:style w:type="character" w:customStyle="1" w:styleId="WW8Num2z2">
    <w:name w:val="WW8Num2z2"/>
    <w:rsid w:val="00EE412B"/>
    <w:rPr>
      <w:rFonts w:ascii="Wingdings" w:hAnsi="Wingdings"/>
    </w:rPr>
  </w:style>
  <w:style w:type="character" w:customStyle="1" w:styleId="WW8Num2z3">
    <w:name w:val="WW8Num2z3"/>
    <w:rsid w:val="00EE412B"/>
    <w:rPr>
      <w:rFonts w:ascii="Symbol" w:hAnsi="Symbol"/>
    </w:rPr>
  </w:style>
  <w:style w:type="character" w:customStyle="1" w:styleId="WW8Num3z0">
    <w:name w:val="WW8Num3z0"/>
    <w:rsid w:val="00EE412B"/>
    <w:rPr>
      <w:rFonts w:ascii="Wingdings" w:hAnsi="Wingdings"/>
      <w:b/>
    </w:rPr>
  </w:style>
  <w:style w:type="character" w:customStyle="1" w:styleId="WW8Num3z1">
    <w:name w:val="WW8Num3z1"/>
    <w:rsid w:val="00EE412B"/>
    <w:rPr>
      <w:rFonts w:ascii="Courier New" w:hAnsi="Courier New" w:cs="Courier New"/>
    </w:rPr>
  </w:style>
  <w:style w:type="character" w:customStyle="1" w:styleId="WW8Num3z2">
    <w:name w:val="WW8Num3z2"/>
    <w:rsid w:val="00EE412B"/>
    <w:rPr>
      <w:rFonts w:ascii="Wingdings" w:hAnsi="Wingdings"/>
    </w:rPr>
  </w:style>
  <w:style w:type="character" w:customStyle="1" w:styleId="WW8Num3z3">
    <w:name w:val="WW8Num3z3"/>
    <w:rsid w:val="00EE412B"/>
    <w:rPr>
      <w:rFonts w:ascii="Symbol" w:hAnsi="Symbol"/>
    </w:rPr>
  </w:style>
  <w:style w:type="character" w:customStyle="1" w:styleId="WW8Num4z0">
    <w:name w:val="WW8Num4z0"/>
    <w:rsid w:val="00EE412B"/>
    <w:rPr>
      <w:b/>
    </w:rPr>
  </w:style>
  <w:style w:type="character" w:customStyle="1" w:styleId="WW8Num5z0">
    <w:name w:val="WW8Num5z0"/>
    <w:rsid w:val="00EE412B"/>
    <w:rPr>
      <w:rFonts w:ascii="Symbol" w:hAnsi="Symbol"/>
      <w:sz w:val="28"/>
    </w:rPr>
  </w:style>
  <w:style w:type="character" w:customStyle="1" w:styleId="WW8Num5z1">
    <w:name w:val="WW8Num5z1"/>
    <w:rsid w:val="00EE412B"/>
    <w:rPr>
      <w:rFonts w:ascii="Courier New" w:hAnsi="Courier New" w:cs="Courier New"/>
    </w:rPr>
  </w:style>
  <w:style w:type="character" w:customStyle="1" w:styleId="WW8Num5z2">
    <w:name w:val="WW8Num5z2"/>
    <w:rsid w:val="00EE412B"/>
    <w:rPr>
      <w:rFonts w:ascii="Wingdings" w:hAnsi="Wingdings"/>
    </w:rPr>
  </w:style>
  <w:style w:type="character" w:customStyle="1" w:styleId="WW8Num5z3">
    <w:name w:val="WW8Num5z3"/>
    <w:rsid w:val="00EE412B"/>
    <w:rPr>
      <w:rFonts w:ascii="Symbol" w:hAnsi="Symbol"/>
    </w:rPr>
  </w:style>
  <w:style w:type="character" w:customStyle="1" w:styleId="WW8Num6z0">
    <w:name w:val="WW8Num6z0"/>
    <w:rsid w:val="00EE412B"/>
    <w:rPr>
      <w:rFonts w:ascii="Symbol" w:hAnsi="Symbol"/>
      <w:sz w:val="30"/>
    </w:rPr>
  </w:style>
  <w:style w:type="character" w:customStyle="1" w:styleId="WW8Num6z1">
    <w:name w:val="WW8Num6z1"/>
    <w:rsid w:val="00EE412B"/>
    <w:rPr>
      <w:rFonts w:ascii="Courier New" w:hAnsi="Courier New" w:cs="Courier New"/>
    </w:rPr>
  </w:style>
  <w:style w:type="character" w:customStyle="1" w:styleId="WW8Num6z2">
    <w:name w:val="WW8Num6z2"/>
    <w:rsid w:val="00EE412B"/>
    <w:rPr>
      <w:rFonts w:ascii="Wingdings" w:hAnsi="Wingdings"/>
    </w:rPr>
  </w:style>
  <w:style w:type="character" w:customStyle="1" w:styleId="WW8Num6z3">
    <w:name w:val="WW8Num6z3"/>
    <w:rsid w:val="00EE412B"/>
    <w:rPr>
      <w:rFonts w:ascii="Symbol" w:hAnsi="Symbol"/>
    </w:rPr>
  </w:style>
  <w:style w:type="character" w:customStyle="1" w:styleId="WW8Num7z0">
    <w:name w:val="WW8Num7z0"/>
    <w:rsid w:val="00EE412B"/>
    <w:rPr>
      <w:rFonts w:ascii="Wingdings" w:hAnsi="Wingdings"/>
    </w:rPr>
  </w:style>
  <w:style w:type="character" w:customStyle="1" w:styleId="WW8Num7z1">
    <w:name w:val="WW8Num7z1"/>
    <w:rsid w:val="00EE412B"/>
    <w:rPr>
      <w:rFonts w:ascii="Courier New" w:hAnsi="Courier New" w:cs="Courier New"/>
    </w:rPr>
  </w:style>
  <w:style w:type="character" w:customStyle="1" w:styleId="WW8Num7z3">
    <w:name w:val="WW8Num7z3"/>
    <w:rsid w:val="00EE412B"/>
    <w:rPr>
      <w:rFonts w:ascii="Symbol" w:hAnsi="Symbol"/>
    </w:rPr>
  </w:style>
  <w:style w:type="character" w:customStyle="1" w:styleId="WW8Num9z0">
    <w:name w:val="WW8Num9z0"/>
    <w:rsid w:val="00EE412B"/>
    <w:rPr>
      <w:rFonts w:ascii="Wingdings" w:hAnsi="Wingdings"/>
    </w:rPr>
  </w:style>
  <w:style w:type="character" w:customStyle="1" w:styleId="WW8Num9z1">
    <w:name w:val="WW8Num9z1"/>
    <w:rsid w:val="00EE412B"/>
    <w:rPr>
      <w:rFonts w:ascii="Courier New" w:hAnsi="Courier New" w:cs="Courier New"/>
    </w:rPr>
  </w:style>
  <w:style w:type="character" w:customStyle="1" w:styleId="WW8Num9z3">
    <w:name w:val="WW8Num9z3"/>
    <w:rsid w:val="00EE412B"/>
    <w:rPr>
      <w:rFonts w:ascii="Symbol" w:hAnsi="Symbol"/>
    </w:rPr>
  </w:style>
  <w:style w:type="character" w:customStyle="1" w:styleId="WW8Num10z0">
    <w:name w:val="WW8Num10z0"/>
    <w:rsid w:val="00EE412B"/>
    <w:rPr>
      <w:rFonts w:ascii="Symbol" w:eastAsia="Times New Roman" w:hAnsi="Symbol" w:cs="Times New Roman"/>
      <w:b/>
    </w:rPr>
  </w:style>
  <w:style w:type="character" w:customStyle="1" w:styleId="WW8Num10z1">
    <w:name w:val="WW8Num10z1"/>
    <w:rsid w:val="00EE412B"/>
    <w:rPr>
      <w:rFonts w:ascii="Courier New" w:hAnsi="Courier New" w:cs="Courier New"/>
    </w:rPr>
  </w:style>
  <w:style w:type="character" w:customStyle="1" w:styleId="WW8Num10z2">
    <w:name w:val="WW8Num10z2"/>
    <w:rsid w:val="00EE412B"/>
    <w:rPr>
      <w:rFonts w:ascii="Wingdings" w:hAnsi="Wingdings"/>
    </w:rPr>
  </w:style>
  <w:style w:type="character" w:customStyle="1" w:styleId="WW8Num10z3">
    <w:name w:val="WW8Num10z3"/>
    <w:rsid w:val="00EE412B"/>
    <w:rPr>
      <w:rFonts w:ascii="Symbol" w:hAnsi="Symbol"/>
    </w:rPr>
  </w:style>
  <w:style w:type="character" w:customStyle="1" w:styleId="DefaultParagraphFont1">
    <w:name w:val="Default Paragraph Font1"/>
    <w:rsid w:val="00EE412B"/>
  </w:style>
  <w:style w:type="character" w:styleId="Hyperlink">
    <w:name w:val="Hyperlink"/>
    <w:basedOn w:val="DefaultParagraphFont1"/>
    <w:uiPriority w:val="99"/>
    <w:rsid w:val="00EE412B"/>
    <w:rPr>
      <w:color w:val="0000FF"/>
      <w:u w:val="single"/>
    </w:rPr>
  </w:style>
  <w:style w:type="character" w:customStyle="1" w:styleId="Heading7Char">
    <w:name w:val="Heading 7 Char"/>
    <w:basedOn w:val="DefaultParagraphFont1"/>
    <w:rsid w:val="00EE412B"/>
    <w:rPr>
      <w:rFonts w:ascii="Calibri" w:eastAsia="Times New Roman" w:hAnsi="Calibri" w:cs="Times New Roman"/>
      <w:sz w:val="24"/>
      <w:szCs w:val="24"/>
      <w:lang w:val="en-GB"/>
    </w:rPr>
  </w:style>
  <w:style w:type="character" w:customStyle="1" w:styleId="HeaderChar">
    <w:name w:val="Header Char"/>
    <w:basedOn w:val="DefaultParagraphFont1"/>
    <w:rsid w:val="00EE412B"/>
    <w:rPr>
      <w:sz w:val="24"/>
      <w:szCs w:val="24"/>
      <w:lang w:val="en-GB"/>
    </w:rPr>
  </w:style>
  <w:style w:type="character" w:customStyle="1" w:styleId="FooterChar">
    <w:name w:val="Footer Char"/>
    <w:basedOn w:val="DefaultParagraphFont1"/>
    <w:rsid w:val="00EE412B"/>
    <w:rPr>
      <w:sz w:val="24"/>
      <w:szCs w:val="24"/>
      <w:lang w:val="en-GB"/>
    </w:rPr>
  </w:style>
  <w:style w:type="paragraph" w:customStyle="1" w:styleId="Heading">
    <w:name w:val="Heading"/>
    <w:basedOn w:val="Normal"/>
    <w:next w:val="BodyText"/>
    <w:rsid w:val="00EE412B"/>
    <w:pPr>
      <w:keepNext/>
      <w:spacing w:before="240" w:after="120"/>
    </w:pPr>
    <w:rPr>
      <w:rFonts w:ascii="Nimbus Sans L" w:eastAsia="DejaVu Sans" w:hAnsi="Nimbus Sans L" w:cs="DejaVu Sans"/>
      <w:sz w:val="28"/>
      <w:szCs w:val="28"/>
    </w:rPr>
  </w:style>
  <w:style w:type="paragraph" w:styleId="BodyText">
    <w:name w:val="Body Text"/>
    <w:basedOn w:val="Normal"/>
    <w:semiHidden/>
    <w:rsid w:val="00EE412B"/>
    <w:pPr>
      <w:spacing w:after="120"/>
    </w:pPr>
  </w:style>
  <w:style w:type="paragraph" w:styleId="List">
    <w:name w:val="List"/>
    <w:basedOn w:val="BodyText"/>
    <w:semiHidden/>
    <w:rsid w:val="00EE412B"/>
  </w:style>
  <w:style w:type="paragraph" w:styleId="Caption">
    <w:name w:val="caption"/>
    <w:basedOn w:val="Normal"/>
    <w:qFormat/>
    <w:rsid w:val="00EE412B"/>
    <w:pPr>
      <w:suppressLineNumbers/>
      <w:spacing w:before="120" w:after="120"/>
    </w:pPr>
    <w:rPr>
      <w:i/>
      <w:iCs/>
    </w:rPr>
  </w:style>
  <w:style w:type="paragraph" w:customStyle="1" w:styleId="Index">
    <w:name w:val="Index"/>
    <w:basedOn w:val="Normal"/>
    <w:rsid w:val="00EE412B"/>
    <w:pPr>
      <w:suppressLineNumbers/>
    </w:pPr>
  </w:style>
  <w:style w:type="paragraph" w:styleId="PlainText">
    <w:name w:val="Plain Text"/>
    <w:basedOn w:val="Normal"/>
    <w:rsid w:val="00EE412B"/>
    <w:rPr>
      <w:rFonts w:ascii="Courier New" w:hAnsi="Courier New"/>
      <w:sz w:val="20"/>
      <w:szCs w:val="20"/>
    </w:rPr>
  </w:style>
  <w:style w:type="paragraph" w:customStyle="1" w:styleId="NormalVerdana">
    <w:name w:val="Normal + Verdana"/>
    <w:aliases w:val="8.5 pt,Justified,Before:  3 pt,After:  3 pt,Normal + Arial,9 pt,Left:  0.13&quot;,Hanging:  1.38&quot;,Before:  1 pt..."/>
    <w:basedOn w:val="Normal"/>
    <w:rsid w:val="00EE412B"/>
    <w:pPr>
      <w:spacing w:before="60" w:after="60"/>
      <w:jc w:val="both"/>
    </w:pPr>
    <w:rPr>
      <w:rFonts w:ascii="Verdana" w:hAnsi="Verdana"/>
      <w:sz w:val="17"/>
      <w:szCs w:val="17"/>
    </w:rPr>
  </w:style>
  <w:style w:type="paragraph" w:styleId="Header">
    <w:name w:val="header"/>
    <w:basedOn w:val="Normal"/>
    <w:semiHidden/>
    <w:rsid w:val="00EE412B"/>
  </w:style>
  <w:style w:type="paragraph" w:styleId="Footer">
    <w:name w:val="footer"/>
    <w:basedOn w:val="Normal"/>
    <w:semiHidden/>
    <w:rsid w:val="00EE412B"/>
  </w:style>
  <w:style w:type="paragraph" w:customStyle="1" w:styleId="Framecontents">
    <w:name w:val="Frame contents"/>
    <w:basedOn w:val="BodyText"/>
    <w:rsid w:val="00EE412B"/>
  </w:style>
  <w:style w:type="paragraph" w:customStyle="1" w:styleId="TableContents">
    <w:name w:val="Table Contents"/>
    <w:basedOn w:val="Normal"/>
    <w:rsid w:val="00EE412B"/>
    <w:pPr>
      <w:suppressLineNumbers/>
    </w:pPr>
  </w:style>
  <w:style w:type="paragraph" w:customStyle="1" w:styleId="TableHeading">
    <w:name w:val="Table Heading"/>
    <w:basedOn w:val="TableContents"/>
    <w:rsid w:val="00EE412B"/>
    <w:pPr>
      <w:jc w:val="center"/>
    </w:pPr>
    <w:rPr>
      <w:b/>
      <w:bCs/>
      <w:i/>
      <w:iCs/>
    </w:rPr>
  </w:style>
  <w:style w:type="character" w:customStyle="1" w:styleId="Heading2Char">
    <w:name w:val="Heading 2 Char"/>
    <w:basedOn w:val="DefaultParagraphFont"/>
    <w:link w:val="Heading2"/>
    <w:semiHidden/>
    <w:locked/>
    <w:rsid w:val="00703A49"/>
    <w:rPr>
      <w:rFonts w:ascii="Cambria" w:hAnsi="Cambria"/>
      <w:b/>
      <w:bCs/>
      <w:i/>
      <w:iCs/>
      <w:sz w:val="28"/>
      <w:szCs w:val="28"/>
      <w:lang w:val="en-GB" w:eastAsia="ar-SA" w:bidi="ar-SA"/>
    </w:rPr>
  </w:style>
  <w:style w:type="paragraph" w:customStyle="1" w:styleId="Objective">
    <w:name w:val="Objective"/>
    <w:basedOn w:val="Normal"/>
    <w:next w:val="BodyText"/>
    <w:rsid w:val="00381A6B"/>
    <w:pPr>
      <w:widowControl w:val="0"/>
      <w:suppressAutoHyphens w:val="0"/>
      <w:autoSpaceDE w:val="0"/>
      <w:autoSpaceDN w:val="0"/>
      <w:spacing w:before="220" w:after="220" w:line="220" w:lineRule="atLeast"/>
      <w:ind w:right="-360"/>
    </w:pPr>
    <w:rPr>
      <w:sz w:val="20"/>
      <w:szCs w:val="20"/>
      <w:lang w:val="en-US" w:eastAsia="en-US"/>
    </w:rPr>
  </w:style>
  <w:style w:type="character" w:customStyle="1" w:styleId="Heading3Char">
    <w:name w:val="Heading 3 Char"/>
    <w:basedOn w:val="DefaultParagraphFont"/>
    <w:link w:val="Heading3"/>
    <w:uiPriority w:val="9"/>
    <w:semiHidden/>
    <w:rsid w:val="000046FD"/>
    <w:rPr>
      <w:rFonts w:asciiTheme="majorHAnsi" w:eastAsiaTheme="majorEastAsia" w:hAnsiTheme="majorHAnsi" w:cstheme="majorBidi"/>
      <w:b/>
      <w:bCs/>
      <w:color w:val="4F81BD" w:themeColor="accent1"/>
      <w:sz w:val="24"/>
      <w:szCs w:val="24"/>
      <w:lang w:val="en-GB" w:eastAsia="ar-SA"/>
    </w:rPr>
  </w:style>
  <w:style w:type="character" w:customStyle="1" w:styleId="apple-converted-space">
    <w:name w:val="apple-converted-space"/>
    <w:basedOn w:val="DefaultParagraphFont"/>
    <w:rsid w:val="000046FD"/>
  </w:style>
  <w:style w:type="character" w:customStyle="1" w:styleId="mw-headline">
    <w:name w:val="mw-headline"/>
    <w:basedOn w:val="DefaultParagraphFont"/>
    <w:rsid w:val="000046FD"/>
  </w:style>
  <w:style w:type="paragraph" w:styleId="NormalWeb">
    <w:name w:val="Normal (Web)"/>
    <w:basedOn w:val="Normal"/>
    <w:uiPriority w:val="99"/>
    <w:unhideWhenUsed/>
    <w:rsid w:val="000046FD"/>
    <w:pPr>
      <w:suppressAutoHyphens w:val="0"/>
      <w:spacing w:before="100" w:beforeAutospacing="1" w:after="100" w:afterAutospacing="1"/>
    </w:pPr>
    <w:rPr>
      <w:lang w:val="en-US" w:eastAsia="en-US"/>
    </w:rPr>
  </w:style>
  <w:style w:type="paragraph" w:styleId="ListParagraph">
    <w:name w:val="List Paragraph"/>
    <w:basedOn w:val="Normal"/>
    <w:uiPriority w:val="34"/>
    <w:qFormat/>
    <w:rsid w:val="0062031C"/>
    <w:pPr>
      <w:suppressAutoHyphens w:val="0"/>
      <w:spacing w:after="100" w:afterAutospacing="1"/>
      <w:ind w:left="720"/>
      <w:contextualSpacing/>
    </w:pPr>
    <w:rPr>
      <w:rFonts w:ascii="Calibri" w:eastAsia="Calibri" w:hAnsi="Calibri" w:cs="Arial"/>
      <w:sz w:val="22"/>
      <w:szCs w:val="22"/>
      <w:lang w:val="en-US" w:eastAsia="en-US"/>
    </w:rPr>
  </w:style>
  <w:style w:type="paragraph" w:customStyle="1" w:styleId="ParaAttribute4">
    <w:name w:val="ParaAttribute4"/>
    <w:rsid w:val="00D627B8"/>
    <w:pPr>
      <w:widowControl w:val="0"/>
      <w:wordWrap w:val="0"/>
      <w:spacing w:before="80" w:after="80"/>
      <w:jc w:val="center"/>
    </w:pPr>
    <w:rPr>
      <w:rFonts w:eastAsia="Batang"/>
    </w:rPr>
  </w:style>
  <w:style w:type="paragraph" w:customStyle="1" w:styleId="Default">
    <w:name w:val="Default"/>
    <w:rsid w:val="001F6823"/>
    <w:pPr>
      <w:autoSpaceDE w:val="0"/>
      <w:autoSpaceDN w:val="0"/>
      <w:adjustRightInd w:val="0"/>
    </w:pPr>
    <w:rPr>
      <w:rFonts w:eastAsia="Calibri"/>
      <w:color w:val="000000"/>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130096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jaydd775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921</TotalTime>
  <Pages>3</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DSi</cp:lastModifiedBy>
  <cp:revision>187</cp:revision>
  <cp:lastPrinted>2112-12-31T18:30:00Z</cp:lastPrinted>
  <dcterms:created xsi:type="dcterms:W3CDTF">2015-01-02T07:51:00Z</dcterms:created>
  <dcterms:modified xsi:type="dcterms:W3CDTF">2024-12-02T08:46:00Z</dcterms:modified>
</cp:coreProperties>
</file>